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AADD" w14:textId="77777777" w:rsidR="00DC0604" w:rsidRDefault="00DC0604" w:rsidP="00054366">
      <w:pPr>
        <w:jc w:val="center"/>
        <w:rPr>
          <w:rFonts w:ascii="ArialMT" w:hAnsi="ArialMT" w:cs="ArialMT"/>
          <w:color w:val="FFFFFF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242B9" wp14:editId="66BA213A">
                <wp:simplePos x="0" y="0"/>
                <wp:positionH relativeFrom="column">
                  <wp:posOffset>524510</wp:posOffset>
                </wp:positionH>
                <wp:positionV relativeFrom="paragraph">
                  <wp:posOffset>-139065</wp:posOffset>
                </wp:positionV>
                <wp:extent cx="5722620" cy="617220"/>
                <wp:effectExtent l="0" t="0" r="0" b="0"/>
                <wp:wrapNone/>
                <wp:docPr id="122572485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21367" w14:textId="521C1CB3" w:rsidR="00DC0604" w:rsidRPr="0039148E" w:rsidRDefault="00DC0604" w:rsidP="00DC0604">
                            <w:pPr>
                              <w:jc w:val="center"/>
                              <w:rPr>
                                <w:rFonts w:ascii="Times New Roman CE" w:hAnsi="Times New Roman CE" w:cs="Times New Roman CE"/>
                                <w:b/>
                                <w:color w:val="0070C0"/>
                                <w:kern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48E">
                              <w:rPr>
                                <w:rFonts w:ascii="Times New Roman CE" w:hAnsi="Times New Roman CE" w:cs="Times New Roman CE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Gémes </w:t>
                            </w:r>
                            <w:r w:rsidR="0039148E" w:rsidRPr="0039148E">
                              <w:rPr>
                                <w:rFonts w:ascii="Times New Roman CE" w:hAnsi="Times New Roman CE" w:cs="Times New Roman CE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parkverseny</w:t>
                            </w:r>
                            <w:r w:rsidRPr="0039148E">
                              <w:rPr>
                                <w:rFonts w:ascii="Times New Roman CE" w:hAnsi="Times New Roman CE" w:cs="Times New Roman CE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9148E">
                              <w:rPr>
                                <w:rFonts w:ascii="Times New Roman CE" w:hAnsi="Times New Roman CE" w:cs="Times New Roman CE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9148E" w:rsidRPr="0039148E">
                              <w:rPr>
                                <w:rFonts w:ascii="Times New Roman CE" w:hAnsi="Times New Roman CE" w:cs="Times New Roman CE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242B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1.3pt;margin-top:-10.95pt;width:450.6pt;height:48.6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" filled="f" stroked="f">
                <v:textbox style="mso-fit-shape-to-text:t">
                  <w:txbxContent>
                    <w:p w14:paraId="72021367" w14:textId="521C1CB3" w:rsidR="00DC0604" w:rsidRPr="0039148E" w:rsidRDefault="00DC0604" w:rsidP="00DC0604">
                      <w:pPr>
                        <w:jc w:val="center"/>
                        <w:rPr>
                          <w:rFonts w:ascii="Times New Roman CE" w:hAnsi="Times New Roman CE" w:cs="Times New Roman CE"/>
                          <w:b/>
                          <w:color w:val="0070C0"/>
                          <w:kern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148E">
                        <w:rPr>
                          <w:rFonts w:ascii="Times New Roman CE" w:hAnsi="Times New Roman CE" w:cs="Times New Roman CE"/>
                          <w:b/>
                          <w:bCs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Gémes </w:t>
                      </w:r>
                      <w:r w:rsidR="0039148E" w:rsidRPr="0039148E">
                        <w:rPr>
                          <w:rFonts w:ascii="Times New Roman CE" w:hAnsi="Times New Roman CE" w:cs="Times New Roman CE"/>
                          <w:b/>
                          <w:bCs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parkverseny</w:t>
                      </w:r>
                      <w:r w:rsidRPr="0039148E">
                        <w:rPr>
                          <w:rFonts w:ascii="Times New Roman CE" w:hAnsi="Times New Roman CE" w:cs="Times New Roman CE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9148E">
                        <w:rPr>
                          <w:rFonts w:ascii="Times New Roman CE" w:hAnsi="Times New Roman CE" w:cs="Times New Roman CE"/>
                          <w:b/>
                          <w:bCs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9148E" w:rsidRPr="0039148E">
                        <w:rPr>
                          <w:rFonts w:ascii="Times New Roman CE" w:hAnsi="Times New Roman CE" w:cs="Times New Roman CE"/>
                          <w:b/>
                          <w:bCs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BAC6D7E" w14:textId="784956DF" w:rsidR="00054366" w:rsidRDefault="00054366" w:rsidP="00054366">
      <w:pPr>
        <w:jc w:val="center"/>
        <w:rPr>
          <w:rFonts w:ascii="ArialMT" w:hAnsi="ArialMT" w:cs="ArialMT"/>
          <w:color w:val="FFFFFF"/>
          <w:kern w:val="0"/>
          <w:sz w:val="40"/>
          <w:szCs w:val="40"/>
        </w:rPr>
      </w:pPr>
      <w:r>
        <w:rPr>
          <w:rFonts w:ascii="ArialMT" w:hAnsi="ArialMT" w:cs="ArialMT"/>
          <w:color w:val="FFFFFF"/>
          <w:kern w:val="0"/>
          <w:sz w:val="40"/>
          <w:szCs w:val="40"/>
        </w:rPr>
        <w:t xml:space="preserve">Nyári </w:t>
      </w:r>
    </w:p>
    <w:p w14:paraId="40F145C7" w14:textId="0DB67742" w:rsidR="00054366" w:rsidRDefault="00054366" w:rsidP="00054366">
      <w:pPr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>természetjáró tájékozódási túraverseny</w:t>
      </w:r>
    </w:p>
    <w:p w14:paraId="030EB651" w14:textId="77777777" w:rsidR="00054366" w:rsidRPr="00054366" w:rsidRDefault="00054366" w:rsidP="00054366">
      <w:pPr>
        <w:jc w:val="center"/>
        <w:rPr>
          <w:rFonts w:ascii="Georgia" w:hAnsi="Georgia"/>
          <w:b/>
          <w:i/>
          <w:color w:val="800000"/>
          <w:sz w:val="18"/>
          <w:szCs w:val="18"/>
        </w:rPr>
      </w:pPr>
    </w:p>
    <w:p w14:paraId="6674FECA" w14:textId="2B61DEB4" w:rsidR="00054366" w:rsidRPr="002F6842" w:rsidRDefault="00181B3B" w:rsidP="00054366">
      <w:pPr>
        <w:jc w:val="center"/>
        <w:rPr>
          <w:rFonts w:ascii="Georgia" w:hAnsi="Georgia"/>
          <w:b/>
          <w:i/>
          <w:color w:val="800000"/>
          <w:sz w:val="36"/>
          <w:szCs w:val="36"/>
        </w:rPr>
      </w:pPr>
      <w:r>
        <w:rPr>
          <w:rFonts w:ascii="Georgia" w:hAnsi="Georgia" w:cs="Arial-BoldMT"/>
          <w:b/>
          <w:bCs/>
          <w:noProof/>
          <w:color w:val="000080"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2951E" wp14:editId="09235433">
                <wp:simplePos x="0" y="0"/>
                <wp:positionH relativeFrom="column">
                  <wp:posOffset>4785995</wp:posOffset>
                </wp:positionH>
                <wp:positionV relativeFrom="paragraph">
                  <wp:posOffset>231775</wp:posOffset>
                </wp:positionV>
                <wp:extent cx="1257300" cy="1415415"/>
                <wp:effectExtent l="0" t="0" r="0" b="0"/>
                <wp:wrapNone/>
                <wp:docPr id="1629240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9D744" w14:textId="77777777" w:rsidR="00054366" w:rsidRDefault="0089589A" w:rsidP="00054366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7770DAB" wp14:editId="1D543210">
                                  <wp:extent cx="1047750" cy="1323975"/>
                                  <wp:effectExtent l="19050" t="0" r="0" b="0"/>
                                  <wp:docPr id="2" name="Kép 2" descr="gemescim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emescim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951E" id="Text Box 2" o:spid="_x0000_s1027" type="#_x0000_t202" style="position:absolute;left:0;text-align:left;margin-left:376.85pt;margin-top:18.25pt;width:99pt;height:1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" stroked="f">
                <v:textbox style="mso-fit-shape-to-text:t">
                  <w:txbxContent>
                    <w:p w14:paraId="22F9D744" w14:textId="77777777" w:rsidR="00054366" w:rsidRDefault="0089589A" w:rsidP="00054366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7770DAB" wp14:editId="1D543210">
                            <wp:extent cx="1047750" cy="1323975"/>
                            <wp:effectExtent l="19050" t="0" r="0" b="0"/>
                            <wp:docPr id="2" name="Kép 2" descr="gemescim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emescim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4366" w:rsidRPr="002F6842">
        <w:rPr>
          <w:rFonts w:ascii="Georgia" w:hAnsi="Georgia"/>
          <w:b/>
          <w:i/>
          <w:color w:val="800000"/>
          <w:sz w:val="36"/>
          <w:szCs w:val="36"/>
        </w:rPr>
        <w:t>Gémes T</w:t>
      </w:r>
      <w:r w:rsidR="00054366">
        <w:rPr>
          <w:rFonts w:ascii="Georgia" w:hAnsi="Georgia"/>
          <w:b/>
          <w:i/>
          <w:color w:val="800000"/>
          <w:sz w:val="36"/>
          <w:szCs w:val="36"/>
        </w:rPr>
        <w:t>ermészetjáró Egyesület</w:t>
      </w:r>
    </w:p>
    <w:p w14:paraId="315F8286" w14:textId="77777777" w:rsidR="00054366" w:rsidRPr="00054366" w:rsidRDefault="00054366" w:rsidP="00054366">
      <w:pPr>
        <w:jc w:val="center"/>
        <w:rPr>
          <w:rFonts w:ascii="ArialMT" w:hAnsi="ArialMT" w:cs="ArialMT"/>
          <w:color w:val="FFFFFF"/>
          <w:kern w:val="0"/>
        </w:rPr>
      </w:pPr>
    </w:p>
    <w:p w14:paraId="381F11D1" w14:textId="07DECDE1" w:rsidR="00054366" w:rsidRDefault="00054366" w:rsidP="00054366">
      <w:pPr>
        <w:jc w:val="center"/>
        <w:rPr>
          <w:b/>
          <w:i/>
          <w:color w:val="008080"/>
          <w:sz w:val="36"/>
        </w:rPr>
      </w:pPr>
      <w:r w:rsidRPr="00AB6308">
        <w:rPr>
          <w:b/>
          <w:i/>
          <w:color w:val="008080"/>
          <w:sz w:val="36"/>
        </w:rPr>
        <w:t>20</w:t>
      </w:r>
      <w:r w:rsidR="003A2B8C">
        <w:rPr>
          <w:b/>
          <w:i/>
          <w:color w:val="008080"/>
          <w:sz w:val="36"/>
        </w:rPr>
        <w:t>2</w:t>
      </w:r>
      <w:r w:rsidR="0039148E">
        <w:rPr>
          <w:b/>
          <w:i/>
          <w:color w:val="008080"/>
          <w:sz w:val="36"/>
        </w:rPr>
        <w:t>6</w:t>
      </w:r>
      <w:r w:rsidR="003A2B8C">
        <w:rPr>
          <w:b/>
          <w:i/>
          <w:color w:val="008080"/>
          <w:sz w:val="36"/>
        </w:rPr>
        <w:t xml:space="preserve">. </w:t>
      </w:r>
      <w:r w:rsidR="0039148E">
        <w:rPr>
          <w:b/>
          <w:i/>
          <w:color w:val="008080"/>
          <w:sz w:val="36"/>
        </w:rPr>
        <w:t>március</w:t>
      </w:r>
      <w:r w:rsidR="00D849CF">
        <w:rPr>
          <w:b/>
          <w:i/>
          <w:color w:val="008080"/>
          <w:sz w:val="36"/>
        </w:rPr>
        <w:t xml:space="preserve"> </w:t>
      </w:r>
      <w:r w:rsidR="0039148E">
        <w:rPr>
          <w:b/>
          <w:i/>
          <w:color w:val="008080"/>
          <w:sz w:val="36"/>
        </w:rPr>
        <w:t>01</w:t>
      </w:r>
      <w:r w:rsidR="001D6B23">
        <w:rPr>
          <w:b/>
          <w:i/>
          <w:color w:val="008080"/>
          <w:sz w:val="36"/>
        </w:rPr>
        <w:t>.</w:t>
      </w:r>
      <w:r w:rsidRPr="00AB6308">
        <w:rPr>
          <w:b/>
          <w:i/>
          <w:color w:val="008080"/>
          <w:sz w:val="36"/>
        </w:rPr>
        <w:t xml:space="preserve"> (</w:t>
      </w:r>
      <w:r w:rsidR="0039148E">
        <w:rPr>
          <w:b/>
          <w:i/>
          <w:color w:val="008080"/>
          <w:sz w:val="36"/>
        </w:rPr>
        <w:t>vasárnap</w:t>
      </w:r>
      <w:r w:rsidRPr="00AB6308">
        <w:rPr>
          <w:b/>
          <w:i/>
          <w:color w:val="008080"/>
          <w:sz w:val="36"/>
        </w:rPr>
        <w:t>)</w:t>
      </w:r>
    </w:p>
    <w:p w14:paraId="1AFB4F2D" w14:textId="77777777" w:rsidR="00054366" w:rsidRPr="00A86802" w:rsidRDefault="00054366" w:rsidP="00054366">
      <w:pPr>
        <w:jc w:val="center"/>
        <w:rPr>
          <w:b/>
          <w:i/>
          <w:color w:val="008080"/>
          <w:sz w:val="16"/>
          <w:szCs w:val="16"/>
        </w:rPr>
      </w:pPr>
    </w:p>
    <w:p w14:paraId="3619396E" w14:textId="77777777" w:rsidR="00054366" w:rsidRDefault="001F09AC" w:rsidP="00054366">
      <w:pPr>
        <w:jc w:val="center"/>
        <w:rPr>
          <w:b/>
          <w:i/>
          <w:color w:val="000080"/>
          <w:sz w:val="36"/>
        </w:rPr>
      </w:pPr>
      <w:r>
        <w:rPr>
          <w:b/>
          <w:i/>
          <w:color w:val="000080"/>
          <w:sz w:val="36"/>
        </w:rPr>
        <w:t>Népliget</w:t>
      </w:r>
    </w:p>
    <w:p w14:paraId="00BD00C4" w14:textId="77777777" w:rsidR="00054366" w:rsidRPr="00921FD1" w:rsidRDefault="00054366" w:rsidP="00054366">
      <w:pPr>
        <w:jc w:val="center"/>
        <w:rPr>
          <w:b/>
          <w:i/>
          <w:color w:val="000080"/>
        </w:rPr>
      </w:pPr>
    </w:p>
    <w:p w14:paraId="6DD2FD79" w14:textId="77777777" w:rsidR="00054366" w:rsidRDefault="00054366" w:rsidP="00054366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Versenykiírás</w:t>
      </w:r>
    </w:p>
    <w:p w14:paraId="5252F37B" w14:textId="77777777" w:rsidR="00054366" w:rsidRDefault="00054366" w:rsidP="00054366">
      <w:pPr>
        <w:rPr>
          <w:rFonts w:ascii="Times New Roman" w:hAnsi="Times New Roman"/>
          <w:b/>
          <w:i/>
          <w:sz w:val="24"/>
        </w:rPr>
      </w:pPr>
    </w:p>
    <w:p w14:paraId="5353AA0C" w14:textId="77777777" w:rsidR="00054366" w:rsidRPr="00054366" w:rsidRDefault="00054366">
      <w:pPr>
        <w:rPr>
          <w:sz w:val="16"/>
          <w:szCs w:val="16"/>
        </w:rPr>
      </w:pPr>
    </w:p>
    <w:p w14:paraId="4BAF6B92" w14:textId="78C09262" w:rsidR="00607B3D" w:rsidRPr="00D849CF" w:rsidRDefault="00607B3D">
      <w:pPr>
        <w:rPr>
          <w:rFonts w:ascii="Times New Roman" w:hAnsi="Times New Roman"/>
          <w:b/>
          <w:i/>
          <w:sz w:val="24"/>
        </w:rPr>
      </w:pPr>
      <w:r w:rsidRPr="00D849CF">
        <w:rPr>
          <w:rFonts w:ascii="Times New Roman" w:hAnsi="Times New Roman"/>
          <w:sz w:val="24"/>
        </w:rPr>
        <w:t>A verseny a</w:t>
      </w:r>
      <w:r w:rsidRPr="00D849CF">
        <w:rPr>
          <w:rFonts w:ascii="Times New Roman" w:hAnsi="Times New Roman"/>
          <w:b/>
          <w:i/>
          <w:sz w:val="24"/>
        </w:rPr>
        <w:t xml:space="preserve"> Budapesti Természetbarát Sportszövetség </w:t>
      </w:r>
      <w:r w:rsidRPr="00D849CF">
        <w:rPr>
          <w:rFonts w:ascii="Times New Roman" w:hAnsi="Times New Roman"/>
          <w:sz w:val="24"/>
        </w:rPr>
        <w:t>által meghirdetett</w:t>
      </w:r>
      <w:r w:rsidRPr="00D849CF">
        <w:rPr>
          <w:rFonts w:ascii="Times New Roman" w:hAnsi="Times New Roman"/>
          <w:b/>
          <w:i/>
          <w:sz w:val="24"/>
        </w:rPr>
        <w:t xml:space="preserve"> Budapesti Tájékozódási Túrabajnokság</w:t>
      </w:r>
      <w:r w:rsidR="00B04E1A" w:rsidRPr="00D849CF">
        <w:rPr>
          <w:rFonts w:ascii="Times New Roman" w:hAnsi="Times New Roman"/>
          <w:b/>
          <w:i/>
          <w:sz w:val="24"/>
        </w:rPr>
        <w:t xml:space="preserve"> </w:t>
      </w:r>
      <w:r w:rsidR="001F09AC" w:rsidRPr="00D849CF">
        <w:rPr>
          <w:rFonts w:ascii="Times New Roman" w:hAnsi="Times New Roman"/>
          <w:sz w:val="24"/>
        </w:rPr>
        <w:t>és a</w:t>
      </w:r>
      <w:r w:rsidR="00B04E1A" w:rsidRPr="00D849CF">
        <w:rPr>
          <w:rFonts w:ascii="Times New Roman" w:hAnsi="Times New Roman"/>
          <w:sz w:val="24"/>
        </w:rPr>
        <w:t>z</w:t>
      </w:r>
      <w:r w:rsidR="00B04E1A" w:rsidRPr="00D849CF">
        <w:rPr>
          <w:rFonts w:ascii="Times New Roman" w:hAnsi="Times New Roman"/>
          <w:b/>
          <w:i/>
          <w:sz w:val="24"/>
        </w:rPr>
        <w:t xml:space="preserve"> Országos Középfokú Tájékozódási Túrabajnokság</w:t>
      </w:r>
      <w:r w:rsidRPr="00D849CF">
        <w:rPr>
          <w:rFonts w:ascii="Times New Roman" w:hAnsi="Times New Roman"/>
          <w:b/>
          <w:i/>
          <w:sz w:val="24"/>
        </w:rPr>
        <w:t xml:space="preserve"> </w:t>
      </w:r>
      <w:r w:rsidR="00726DFC" w:rsidRPr="00D849CF">
        <w:rPr>
          <w:rFonts w:ascii="Times New Roman" w:hAnsi="Times New Roman"/>
          <w:b/>
          <w:i/>
          <w:sz w:val="24"/>
        </w:rPr>
        <w:t>1</w:t>
      </w:r>
      <w:r w:rsidR="003A2B8C" w:rsidRPr="00D849CF">
        <w:rPr>
          <w:rFonts w:ascii="Times New Roman" w:hAnsi="Times New Roman"/>
          <w:b/>
          <w:i/>
          <w:sz w:val="24"/>
        </w:rPr>
        <w:t>.</w:t>
      </w:r>
      <w:r w:rsidR="00B04E1A" w:rsidRPr="00D849CF">
        <w:rPr>
          <w:rFonts w:ascii="Times New Roman" w:hAnsi="Times New Roman"/>
          <w:b/>
          <w:i/>
          <w:sz w:val="24"/>
        </w:rPr>
        <w:t xml:space="preserve"> fordulója.</w:t>
      </w:r>
    </w:p>
    <w:p w14:paraId="23BE9862" w14:textId="77777777" w:rsidR="00607B3D" w:rsidRPr="00D849CF" w:rsidRDefault="00607B3D">
      <w:pPr>
        <w:rPr>
          <w:rFonts w:ascii="Times New Roman" w:hAnsi="Times New Roman"/>
          <w:b/>
          <w:i/>
          <w:sz w:val="16"/>
          <w:szCs w:val="16"/>
        </w:rPr>
      </w:pPr>
    </w:p>
    <w:p w14:paraId="61E8A0FF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A verseny célja:</w:t>
      </w:r>
      <w:r w:rsidRPr="00D849CF">
        <w:rPr>
          <w:rFonts w:ascii="Times New Roman" w:hAnsi="Times New Roman"/>
          <w:sz w:val="24"/>
        </w:rPr>
        <w:t xml:space="preserve"> Lehetőséget szeretnénk biztosítani kezdőknek és haladóknak, gyerekeknek, felnőtteknek, családoknak, baráti társaságoknak, iskolai csapatoknak a tájékozódási ismereteik gyakorlati kipróbálására, bővítésére. A versenyen egyetlen pálya lesz, minden csapat azon fog végig menni, kategóriáktól függetlenül. </w:t>
      </w:r>
    </w:p>
    <w:p w14:paraId="347535B9" w14:textId="77777777" w:rsidR="00607B3D" w:rsidRPr="00D849CF" w:rsidRDefault="00607B3D">
      <w:pPr>
        <w:rPr>
          <w:rFonts w:ascii="Times New Roman" w:hAnsi="Times New Roman"/>
          <w:sz w:val="16"/>
          <w:szCs w:val="16"/>
        </w:rPr>
      </w:pPr>
      <w:r w:rsidRPr="00D849CF">
        <w:rPr>
          <w:rFonts w:ascii="Times New Roman" w:hAnsi="Times New Roman"/>
          <w:sz w:val="24"/>
        </w:rPr>
        <w:t> </w:t>
      </w:r>
    </w:p>
    <w:p w14:paraId="0F9AC0F1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A verseny meghatározása:</w:t>
      </w:r>
      <w:r w:rsidR="003A2B8C" w:rsidRPr="00D849CF">
        <w:rPr>
          <w:rFonts w:ascii="Times New Roman" w:hAnsi="Times New Roman"/>
          <w:sz w:val="24"/>
        </w:rPr>
        <w:t xml:space="preserve"> N</w:t>
      </w:r>
      <w:r w:rsidR="00054366" w:rsidRPr="00D849CF">
        <w:rPr>
          <w:rFonts w:ascii="Times New Roman" w:hAnsi="Times New Roman"/>
          <w:sz w:val="24"/>
        </w:rPr>
        <w:t xml:space="preserve">appali, középfokú, </w:t>
      </w:r>
      <w:r w:rsidRPr="00D849CF">
        <w:rPr>
          <w:rFonts w:ascii="Times New Roman" w:hAnsi="Times New Roman"/>
          <w:sz w:val="24"/>
        </w:rPr>
        <w:t>szintidős, tájékozódási feladatokkal nehezített, gyalogos természetjáró tájékozódási túraverseny.</w:t>
      </w:r>
    </w:p>
    <w:p w14:paraId="3EE8A302" w14:textId="77777777" w:rsidR="00607B3D" w:rsidRPr="00D849CF" w:rsidRDefault="00607B3D">
      <w:pPr>
        <w:rPr>
          <w:rFonts w:ascii="Times New Roman" w:hAnsi="Times New Roman"/>
          <w:sz w:val="16"/>
          <w:szCs w:val="16"/>
        </w:rPr>
      </w:pPr>
    </w:p>
    <w:p w14:paraId="7DC26C2C" w14:textId="4165D57C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  <w:szCs w:val="24"/>
        </w:rPr>
        <w:t>A verseny bemutatása:</w:t>
      </w:r>
      <w:r w:rsidRPr="00D849CF">
        <w:rPr>
          <w:rFonts w:ascii="Times New Roman" w:hAnsi="Times New Roman"/>
          <w:sz w:val="24"/>
          <w:szCs w:val="24"/>
        </w:rPr>
        <w:t xml:space="preserve"> A versenyen résztvevőknek tájfutó térképen bejelölt ellenőrző </w:t>
      </w:r>
      <w:r w:rsidR="00D709A6" w:rsidRPr="00D849CF">
        <w:rPr>
          <w:rFonts w:ascii="Times New Roman" w:hAnsi="Times New Roman"/>
          <w:sz w:val="24"/>
          <w:szCs w:val="24"/>
        </w:rPr>
        <w:t>pontokat</w:t>
      </w:r>
      <w:r w:rsidRPr="00D849CF">
        <w:rPr>
          <w:rFonts w:ascii="Times New Roman" w:hAnsi="Times New Roman"/>
          <w:sz w:val="24"/>
          <w:szCs w:val="24"/>
        </w:rPr>
        <w:t xml:space="preserve"> kell felkeresni tetszőleges sorrendben, a megadott szintidőn belül</w:t>
      </w:r>
      <w:r w:rsidR="0039148E">
        <w:rPr>
          <w:rFonts w:ascii="Times New Roman" w:hAnsi="Times New Roman"/>
          <w:sz w:val="24"/>
          <w:szCs w:val="24"/>
        </w:rPr>
        <w:t xml:space="preserve">. </w:t>
      </w:r>
      <w:r w:rsidR="00D709A6" w:rsidRPr="00D849CF">
        <w:rPr>
          <w:rFonts w:ascii="Times New Roman" w:hAnsi="Times New Roman"/>
          <w:sz w:val="24"/>
          <w:szCs w:val="24"/>
        </w:rPr>
        <w:t>Az ellenőrző pontok közelében tévesztő bóják is lesznek. A tévesztő bójánál történő igazolásért a megszerezhető pontszám fele jár.</w:t>
      </w:r>
      <w:r w:rsidRPr="00D849CF">
        <w:rPr>
          <w:rFonts w:ascii="Times New Roman" w:hAnsi="Times New Roman"/>
          <w:sz w:val="24"/>
          <w:szCs w:val="24"/>
        </w:rPr>
        <w:t xml:space="preserve"> </w:t>
      </w:r>
      <w:r w:rsidR="00726DFC" w:rsidRPr="00D849CF">
        <w:rPr>
          <w:rFonts w:ascii="Times New Roman" w:hAnsi="Times New Roman"/>
          <w:sz w:val="24"/>
        </w:rPr>
        <w:t>Szerkesztés nem lesz, de tájékozódással kapcsolatos feladatok igen.</w:t>
      </w:r>
    </w:p>
    <w:p w14:paraId="26BCDC22" w14:textId="77777777" w:rsidR="00607B3D" w:rsidRPr="00D849CF" w:rsidRDefault="00607B3D" w:rsidP="00D709A6">
      <w:pPr>
        <w:ind w:left="1843"/>
        <w:jc w:val="left"/>
        <w:rPr>
          <w:rFonts w:ascii="Times New Roman" w:hAnsi="Times New Roman"/>
          <w:b/>
          <w:i/>
          <w:sz w:val="16"/>
          <w:szCs w:val="16"/>
        </w:rPr>
      </w:pPr>
    </w:p>
    <w:p w14:paraId="3655B97A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A verseny rendezője:</w:t>
      </w:r>
      <w:r w:rsidRPr="00D849CF">
        <w:rPr>
          <w:rFonts w:ascii="Times New Roman" w:hAnsi="Times New Roman"/>
          <w:sz w:val="24"/>
        </w:rPr>
        <w:t xml:space="preserve"> </w:t>
      </w:r>
      <w:r w:rsidR="00B04E1A" w:rsidRPr="00D849CF">
        <w:rPr>
          <w:rFonts w:ascii="Times New Roman" w:hAnsi="Times New Roman"/>
          <w:sz w:val="24"/>
        </w:rPr>
        <w:t xml:space="preserve">Gémes Természetjáró Egyesület </w:t>
      </w:r>
    </w:p>
    <w:p w14:paraId="11B94ED8" w14:textId="77777777" w:rsidR="00B04E1A" w:rsidRPr="00D849CF" w:rsidRDefault="00B04E1A">
      <w:pPr>
        <w:rPr>
          <w:rFonts w:ascii="Times New Roman" w:hAnsi="Times New Roman"/>
          <w:sz w:val="16"/>
          <w:szCs w:val="16"/>
        </w:rPr>
      </w:pPr>
    </w:p>
    <w:p w14:paraId="0D127FED" w14:textId="7C973559" w:rsidR="00607B3D" w:rsidRPr="00D849CF" w:rsidRDefault="00607B3D">
      <w:pPr>
        <w:rPr>
          <w:rFonts w:ascii="Times New Roman" w:hAnsi="Times New Roman"/>
          <w:b/>
          <w:color w:val="000080"/>
          <w:sz w:val="28"/>
          <w:szCs w:val="28"/>
        </w:rPr>
      </w:pPr>
      <w:r w:rsidRPr="00D849CF">
        <w:rPr>
          <w:rFonts w:ascii="Times New Roman" w:hAnsi="Times New Roman"/>
          <w:b/>
          <w:i/>
          <w:sz w:val="24"/>
        </w:rPr>
        <w:t>A verseny időpontja:</w:t>
      </w:r>
      <w:r w:rsidRPr="00D849CF">
        <w:rPr>
          <w:rFonts w:ascii="Times New Roman" w:hAnsi="Times New Roman"/>
          <w:sz w:val="24"/>
        </w:rPr>
        <w:t xml:space="preserve"> 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>20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>2</w:t>
      </w:r>
      <w:r w:rsidR="0039148E">
        <w:rPr>
          <w:rFonts w:ascii="Times New Roman" w:hAnsi="Times New Roman"/>
          <w:b/>
          <w:color w:val="000080"/>
          <w:sz w:val="28"/>
          <w:szCs w:val="28"/>
        </w:rPr>
        <w:t>6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 xml:space="preserve">. </w:t>
      </w:r>
      <w:r w:rsidR="0039148E">
        <w:rPr>
          <w:rFonts w:ascii="Times New Roman" w:hAnsi="Times New Roman"/>
          <w:b/>
          <w:color w:val="000080"/>
          <w:sz w:val="28"/>
          <w:szCs w:val="28"/>
        </w:rPr>
        <w:t>március 01,</w:t>
      </w:r>
      <w:r w:rsidR="001D6B23" w:rsidRPr="00D849CF">
        <w:rPr>
          <w:rFonts w:ascii="Times New Roman" w:hAnsi="Times New Roman"/>
          <w:b/>
          <w:color w:val="000080"/>
          <w:sz w:val="28"/>
          <w:szCs w:val="28"/>
        </w:rPr>
        <w:t xml:space="preserve"> </w:t>
      </w:r>
      <w:r w:rsidR="0039148E">
        <w:rPr>
          <w:rFonts w:ascii="Times New Roman" w:hAnsi="Times New Roman"/>
          <w:b/>
          <w:color w:val="000080"/>
          <w:sz w:val="28"/>
          <w:szCs w:val="28"/>
        </w:rPr>
        <w:t>vasárnap</w:t>
      </w:r>
    </w:p>
    <w:p w14:paraId="19C25734" w14:textId="77777777" w:rsidR="00607B3D" w:rsidRPr="00D849CF" w:rsidRDefault="00607B3D">
      <w:pPr>
        <w:rPr>
          <w:rFonts w:ascii="Times New Roman" w:hAnsi="Times New Roman"/>
          <w:sz w:val="16"/>
          <w:szCs w:val="16"/>
        </w:rPr>
      </w:pPr>
    </w:p>
    <w:p w14:paraId="4F9830E5" w14:textId="41988D0C" w:rsidR="00607B3D" w:rsidRPr="00D849CF" w:rsidRDefault="00607B3D">
      <w:pPr>
        <w:jc w:val="left"/>
        <w:rPr>
          <w:rFonts w:ascii="Times New Roman" w:hAnsi="Times New Roman"/>
          <w:b/>
          <w:color w:val="000080"/>
          <w:sz w:val="28"/>
          <w:szCs w:val="28"/>
        </w:rPr>
      </w:pPr>
      <w:r w:rsidRPr="00D849CF">
        <w:rPr>
          <w:rFonts w:ascii="Times New Roman" w:hAnsi="Times New Roman"/>
          <w:b/>
          <w:i/>
          <w:sz w:val="24"/>
        </w:rPr>
        <w:t>Indító állomás (rajt – cél egy helyen):</w:t>
      </w:r>
      <w:r w:rsidRPr="00D849CF">
        <w:rPr>
          <w:rFonts w:ascii="Times New Roman" w:hAnsi="Times New Roman"/>
          <w:sz w:val="24"/>
        </w:rPr>
        <w:t xml:space="preserve"> </w:t>
      </w:r>
      <w:r w:rsidR="001F09AC" w:rsidRPr="00D849CF">
        <w:rPr>
          <w:rFonts w:ascii="Times New Roman" w:hAnsi="Times New Roman"/>
          <w:b/>
          <w:color w:val="000080"/>
          <w:sz w:val="28"/>
          <w:szCs w:val="28"/>
        </w:rPr>
        <w:t>Népliget</w:t>
      </w:r>
      <w:r w:rsidR="00303C93" w:rsidRPr="00D849CF">
        <w:rPr>
          <w:rFonts w:ascii="Times New Roman" w:hAnsi="Times New Roman"/>
          <w:b/>
          <w:color w:val="000080"/>
          <w:sz w:val="28"/>
          <w:szCs w:val="28"/>
        </w:rPr>
        <w:t xml:space="preserve">, 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>a Planetárium</w:t>
      </w:r>
      <w:r w:rsidR="00D849CF">
        <w:rPr>
          <w:rFonts w:ascii="Times New Roman" w:hAnsi="Times New Roman"/>
          <w:b/>
          <w:color w:val="000080"/>
          <w:sz w:val="28"/>
          <w:szCs w:val="28"/>
        </w:rPr>
        <w:t>tól délre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 xml:space="preserve"> lévő pihenő padoknál</w:t>
      </w:r>
    </w:p>
    <w:p w14:paraId="1C989437" w14:textId="77777777" w:rsidR="00607B3D" w:rsidRPr="00D849CF" w:rsidRDefault="00607B3D">
      <w:pPr>
        <w:rPr>
          <w:rFonts w:ascii="Times New Roman" w:hAnsi="Times New Roman"/>
          <w:b/>
          <w:color w:val="000080"/>
          <w:sz w:val="16"/>
          <w:szCs w:val="16"/>
        </w:rPr>
      </w:pPr>
    </w:p>
    <w:p w14:paraId="247ABF59" w14:textId="544DB1FB" w:rsidR="00607B3D" w:rsidRPr="00D849CF" w:rsidRDefault="00726DFC" w:rsidP="005872C8">
      <w:pPr>
        <w:rPr>
          <w:rFonts w:ascii="Times New Roman" w:hAnsi="Times New Roman"/>
          <w:sz w:val="24"/>
          <w:szCs w:val="24"/>
        </w:rPr>
      </w:pPr>
      <w:r w:rsidRPr="00D849CF">
        <w:rPr>
          <w:rFonts w:ascii="Times New Roman" w:hAnsi="Times New Roman"/>
          <w:b/>
          <w:i/>
          <w:sz w:val="24"/>
          <w:szCs w:val="24"/>
        </w:rPr>
        <w:t>Me</w:t>
      </w:r>
      <w:r w:rsidR="00607B3D" w:rsidRPr="00D849CF">
        <w:rPr>
          <w:rFonts w:ascii="Times New Roman" w:hAnsi="Times New Roman"/>
          <w:b/>
          <w:i/>
          <w:sz w:val="24"/>
          <w:szCs w:val="24"/>
        </w:rPr>
        <w:t xml:space="preserve">gközelíthető: </w:t>
      </w:r>
      <w:r w:rsidR="00607B3D" w:rsidRPr="00D849CF">
        <w:rPr>
          <w:rFonts w:ascii="Times New Roman" w:hAnsi="Times New Roman"/>
          <w:sz w:val="24"/>
          <w:szCs w:val="24"/>
        </w:rPr>
        <w:t>A</w:t>
      </w:r>
      <w:r w:rsidRPr="00D849CF">
        <w:rPr>
          <w:rFonts w:ascii="Times New Roman" w:hAnsi="Times New Roman"/>
          <w:sz w:val="24"/>
          <w:szCs w:val="24"/>
        </w:rPr>
        <w:t>z</w:t>
      </w:r>
      <w:r w:rsidR="001F09AC" w:rsidRPr="00D849CF">
        <w:rPr>
          <w:rFonts w:ascii="Times New Roman" w:hAnsi="Times New Roman"/>
          <w:sz w:val="24"/>
          <w:szCs w:val="24"/>
        </w:rPr>
        <w:t xml:space="preserve"> 1-es villamossal</w:t>
      </w:r>
      <w:r w:rsidR="00D849CF" w:rsidRPr="00D849CF">
        <w:rPr>
          <w:rFonts w:ascii="Times New Roman" w:hAnsi="Times New Roman"/>
          <w:sz w:val="24"/>
          <w:szCs w:val="24"/>
        </w:rPr>
        <w:t xml:space="preserve"> </w:t>
      </w:r>
      <w:r w:rsidR="001D6B23" w:rsidRPr="00D849CF">
        <w:rPr>
          <w:rFonts w:ascii="Times New Roman" w:hAnsi="Times New Roman"/>
          <w:sz w:val="24"/>
          <w:szCs w:val="24"/>
        </w:rPr>
        <w:t xml:space="preserve">vagy a </w:t>
      </w:r>
      <w:r w:rsidR="00D849CF" w:rsidRPr="00D849CF">
        <w:rPr>
          <w:rFonts w:ascii="Times New Roman" w:hAnsi="Times New Roman"/>
          <w:sz w:val="24"/>
          <w:szCs w:val="24"/>
        </w:rPr>
        <w:t>kék metróval</w:t>
      </w:r>
      <w:r w:rsidR="001F09AC" w:rsidRPr="00D849CF">
        <w:rPr>
          <w:rFonts w:ascii="Times New Roman" w:hAnsi="Times New Roman"/>
          <w:sz w:val="24"/>
          <w:szCs w:val="24"/>
        </w:rPr>
        <w:t xml:space="preserve"> a </w:t>
      </w:r>
      <w:r w:rsidR="003A2B8C" w:rsidRPr="00D849CF">
        <w:rPr>
          <w:rFonts w:ascii="Times New Roman" w:hAnsi="Times New Roman"/>
          <w:sz w:val="24"/>
          <w:szCs w:val="24"/>
        </w:rPr>
        <w:t>Népliget</w:t>
      </w:r>
      <w:r w:rsidR="001F09AC" w:rsidRPr="00D849CF">
        <w:rPr>
          <w:rFonts w:ascii="Times New Roman" w:hAnsi="Times New Roman"/>
          <w:sz w:val="24"/>
          <w:szCs w:val="24"/>
        </w:rPr>
        <w:t xml:space="preserve"> megállóig kell utazni. </w:t>
      </w:r>
      <w:r w:rsidRPr="00D849CF">
        <w:rPr>
          <w:rFonts w:ascii="Times New Roman" w:hAnsi="Times New Roman"/>
          <w:sz w:val="24"/>
          <w:szCs w:val="24"/>
        </w:rPr>
        <w:t>Onnan néhány perc séta</w:t>
      </w:r>
      <w:r w:rsidR="00BC1E6A" w:rsidRPr="00D849CF">
        <w:rPr>
          <w:rFonts w:ascii="Times New Roman" w:hAnsi="Times New Roman"/>
          <w:sz w:val="24"/>
          <w:szCs w:val="24"/>
        </w:rPr>
        <w:t xml:space="preserve">. </w:t>
      </w:r>
      <w:r w:rsidR="00A34607" w:rsidRPr="00D849CF">
        <w:rPr>
          <w:rFonts w:ascii="Times New Roman" w:hAnsi="Times New Roman"/>
          <w:sz w:val="24"/>
          <w:szCs w:val="24"/>
        </w:rPr>
        <w:t>Az autóval érkezők</w:t>
      </w:r>
      <w:r w:rsidR="00607B3D" w:rsidRPr="00D849CF">
        <w:rPr>
          <w:rFonts w:ascii="Times New Roman" w:hAnsi="Times New Roman"/>
          <w:sz w:val="24"/>
          <w:szCs w:val="24"/>
        </w:rPr>
        <w:t xml:space="preserve"> a </w:t>
      </w:r>
      <w:r w:rsidRPr="00D849CF">
        <w:rPr>
          <w:rFonts w:ascii="Times New Roman" w:hAnsi="Times New Roman"/>
          <w:sz w:val="24"/>
          <w:szCs w:val="24"/>
        </w:rPr>
        <w:t>Népliget Vajda Péter utcai parkoló</w:t>
      </w:r>
      <w:r w:rsidR="00540F9A" w:rsidRPr="00D849CF">
        <w:rPr>
          <w:rFonts w:ascii="Times New Roman" w:hAnsi="Times New Roman"/>
          <w:sz w:val="24"/>
          <w:szCs w:val="24"/>
        </w:rPr>
        <w:t>já</w:t>
      </w:r>
      <w:r w:rsidRPr="00D849CF">
        <w:rPr>
          <w:rFonts w:ascii="Times New Roman" w:hAnsi="Times New Roman"/>
          <w:sz w:val="24"/>
          <w:szCs w:val="24"/>
        </w:rPr>
        <w:t>ban</w:t>
      </w:r>
      <w:r w:rsidR="003A2B8C" w:rsidRPr="00D849CF">
        <w:rPr>
          <w:rFonts w:ascii="Times New Roman" w:hAnsi="Times New Roman"/>
          <w:sz w:val="24"/>
          <w:szCs w:val="24"/>
        </w:rPr>
        <w:t xml:space="preserve"> vagy a Népliget metró állomás közelében lévő </w:t>
      </w:r>
      <w:r w:rsidR="001D6B23" w:rsidRPr="00D849CF">
        <w:rPr>
          <w:rFonts w:ascii="Times New Roman" w:hAnsi="Times New Roman"/>
          <w:sz w:val="24"/>
          <w:szCs w:val="24"/>
        </w:rPr>
        <w:t xml:space="preserve">P+R </w:t>
      </w:r>
      <w:r w:rsidR="003A2B8C" w:rsidRPr="00D849CF">
        <w:rPr>
          <w:rFonts w:ascii="Times New Roman" w:hAnsi="Times New Roman"/>
          <w:sz w:val="24"/>
          <w:szCs w:val="24"/>
        </w:rPr>
        <w:t>parkolóban</w:t>
      </w:r>
      <w:r w:rsidR="00A34607" w:rsidRPr="00D849CF">
        <w:rPr>
          <w:rFonts w:ascii="Times New Roman" w:hAnsi="Times New Roman"/>
          <w:sz w:val="24"/>
          <w:szCs w:val="24"/>
        </w:rPr>
        <w:t xml:space="preserve"> tudnak parkolni</w:t>
      </w:r>
      <w:r w:rsidR="00BC1E6A" w:rsidRPr="00D849CF">
        <w:rPr>
          <w:rFonts w:ascii="Times New Roman" w:hAnsi="Times New Roman"/>
          <w:sz w:val="24"/>
          <w:szCs w:val="24"/>
        </w:rPr>
        <w:t xml:space="preserve">. </w:t>
      </w:r>
    </w:p>
    <w:p w14:paraId="140B8A1C" w14:textId="77777777" w:rsidR="00726DFC" w:rsidRPr="00D849CF" w:rsidRDefault="00726DFC">
      <w:pPr>
        <w:rPr>
          <w:rFonts w:ascii="Times New Roman" w:hAnsi="Times New Roman"/>
          <w:sz w:val="16"/>
          <w:szCs w:val="16"/>
        </w:rPr>
      </w:pPr>
    </w:p>
    <w:p w14:paraId="19BE004F" w14:textId="77777777" w:rsidR="00607B3D" w:rsidRPr="00D849CF" w:rsidRDefault="00607B3D">
      <w:pPr>
        <w:rPr>
          <w:rFonts w:ascii="Times New Roman" w:hAnsi="Times New Roman"/>
          <w:color w:val="000080"/>
          <w:sz w:val="28"/>
          <w:szCs w:val="28"/>
        </w:rPr>
      </w:pPr>
      <w:r w:rsidRPr="00D849CF">
        <w:rPr>
          <w:rFonts w:ascii="Times New Roman" w:hAnsi="Times New Roman"/>
          <w:sz w:val="24"/>
        </w:rPr>
        <w:t xml:space="preserve">Indítás: 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>8: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>00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 xml:space="preserve"> – 1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>0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>:</w:t>
      </w:r>
      <w:r w:rsidR="003A2B8C" w:rsidRPr="00D849CF">
        <w:rPr>
          <w:rFonts w:ascii="Times New Roman" w:hAnsi="Times New Roman"/>
          <w:b/>
          <w:color w:val="000080"/>
          <w:sz w:val="28"/>
          <w:szCs w:val="28"/>
        </w:rPr>
        <w:t>3</w:t>
      </w:r>
      <w:r w:rsidRPr="00D849CF">
        <w:rPr>
          <w:rFonts w:ascii="Times New Roman" w:hAnsi="Times New Roman"/>
          <w:b/>
          <w:color w:val="000080"/>
          <w:sz w:val="28"/>
          <w:szCs w:val="28"/>
        </w:rPr>
        <w:t>0 óra között</w:t>
      </w:r>
    </w:p>
    <w:p w14:paraId="291E89A7" w14:textId="77777777" w:rsidR="00607B3D" w:rsidRPr="00D849CF" w:rsidRDefault="00607B3D">
      <w:pPr>
        <w:rPr>
          <w:rFonts w:ascii="Times New Roman" w:hAnsi="Times New Roman"/>
          <w:sz w:val="16"/>
          <w:szCs w:val="16"/>
        </w:rPr>
      </w:pPr>
    </w:p>
    <w:p w14:paraId="139392EE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Nevezés:</w:t>
      </w:r>
      <w:r w:rsidRPr="00D849CF">
        <w:rPr>
          <w:rFonts w:ascii="Times New Roman" w:hAnsi="Times New Roman"/>
          <w:sz w:val="24"/>
        </w:rPr>
        <w:t xml:space="preserve"> A rajtban.</w:t>
      </w:r>
    </w:p>
    <w:p w14:paraId="1F785DF9" w14:textId="77777777" w:rsidR="005872C8" w:rsidRPr="00D849CF" w:rsidRDefault="005872C8">
      <w:pPr>
        <w:rPr>
          <w:rFonts w:ascii="Times New Roman" w:hAnsi="Times New Roman"/>
          <w:sz w:val="16"/>
          <w:szCs w:val="16"/>
        </w:rPr>
      </w:pPr>
    </w:p>
    <w:p w14:paraId="67B9E50F" w14:textId="43B1DEB2" w:rsidR="005872C8" w:rsidRPr="00D849CF" w:rsidRDefault="005872C8" w:rsidP="005872C8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Nevezési díj:</w:t>
      </w:r>
      <w:r w:rsidRPr="00D849CF">
        <w:rPr>
          <w:rFonts w:ascii="Times New Roman" w:hAnsi="Times New Roman"/>
          <w:sz w:val="24"/>
        </w:rPr>
        <w:t xml:space="preserve"> nincs nevezési díj</w:t>
      </w:r>
    </w:p>
    <w:p w14:paraId="619554DA" w14:textId="77777777" w:rsidR="005872C8" w:rsidRPr="00D849CF" w:rsidRDefault="005872C8">
      <w:pPr>
        <w:rPr>
          <w:rFonts w:ascii="Times New Roman" w:hAnsi="Times New Roman"/>
          <w:sz w:val="16"/>
          <w:szCs w:val="16"/>
        </w:rPr>
      </w:pPr>
    </w:p>
    <w:p w14:paraId="38E51852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Előnevezés:</w:t>
      </w:r>
      <w:r w:rsidRPr="00D849CF">
        <w:rPr>
          <w:rFonts w:ascii="Times New Roman" w:hAnsi="Times New Roman"/>
          <w:sz w:val="24"/>
        </w:rPr>
        <w:t xml:space="preserve"> A Budapesti Tájékozódási Túrabajnokságba </w:t>
      </w:r>
      <w:r w:rsidR="001D6B23" w:rsidRPr="00D849CF">
        <w:rPr>
          <w:rFonts w:ascii="Times New Roman" w:hAnsi="Times New Roman"/>
          <w:sz w:val="24"/>
        </w:rPr>
        <w:t xml:space="preserve">és az Országos Középfokú Tájékozódási Túrabajnokságba </w:t>
      </w:r>
      <w:r w:rsidRPr="00D849CF">
        <w:rPr>
          <w:rFonts w:ascii="Times New Roman" w:hAnsi="Times New Roman"/>
          <w:sz w:val="24"/>
        </w:rPr>
        <w:t xml:space="preserve">benevezett csapatok számára nincs szükség előnevezésre. A térképek száma miatt viszont azoktól a csapatoktól és egyéni versenyzőktől kérünk egy e-mailt a </w:t>
      </w:r>
      <w:hyperlink r:id="rId7" w:history="1">
        <w:r w:rsidR="00540F9A" w:rsidRPr="00D849CF">
          <w:rPr>
            <w:rStyle w:val="Hiperhivatkozs"/>
            <w:rFonts w:ascii="Times New Roman" w:hAnsi="Times New Roman"/>
            <w:sz w:val="24"/>
            <w:szCs w:val="24"/>
          </w:rPr>
          <w:t>f.dravecz@gmail.com</w:t>
        </w:r>
      </w:hyperlink>
      <w:r w:rsidRPr="00D849CF">
        <w:rPr>
          <w:rFonts w:ascii="Times New Roman" w:hAnsi="Times New Roman"/>
          <w:sz w:val="24"/>
        </w:rPr>
        <w:t xml:space="preserve"> címre, akik nem neveztek be a Budapes</w:t>
      </w:r>
      <w:r w:rsidR="00B04E1A" w:rsidRPr="00D849CF">
        <w:rPr>
          <w:rFonts w:ascii="Times New Roman" w:hAnsi="Times New Roman"/>
          <w:sz w:val="24"/>
        </w:rPr>
        <w:t>ti Tájékozódási Túrabajnokságba vagy az Országos Középfokú Tájékozódási Túrabajnokságba.</w:t>
      </w:r>
    </w:p>
    <w:p w14:paraId="60F05A23" w14:textId="77777777" w:rsidR="00726DFC" w:rsidRDefault="001D6B23" w:rsidP="00BB48AD">
      <w:pPr>
        <w:jc w:val="center"/>
        <w:rPr>
          <w:sz w:val="24"/>
        </w:rPr>
      </w:pPr>
      <w:r>
        <w:rPr>
          <w:noProof/>
          <w:sz w:val="24"/>
          <w:lang w:eastAsia="hu-HU"/>
        </w:rPr>
        <w:lastRenderedPageBreak/>
        <w:drawing>
          <wp:inline distT="0" distB="0" distL="0" distR="0" wp14:anchorId="764F85F3" wp14:editId="200CD116">
            <wp:extent cx="3764280" cy="2809616"/>
            <wp:effectExtent l="0" t="0" r="762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48" cy="281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EED51" w14:textId="77777777" w:rsidR="00726DFC" w:rsidRPr="00D849CF" w:rsidRDefault="00726DFC">
      <w:pPr>
        <w:rPr>
          <w:rFonts w:ascii="Times New Roman" w:hAnsi="Times New Roman"/>
          <w:sz w:val="24"/>
        </w:rPr>
      </w:pPr>
    </w:p>
    <w:p w14:paraId="5AA33F40" w14:textId="77777777" w:rsidR="00607B3D" w:rsidRPr="00D849CF" w:rsidRDefault="00607B3D">
      <w:pPr>
        <w:rPr>
          <w:rFonts w:ascii="Times New Roman" w:hAnsi="Times New Roman"/>
          <w:b/>
          <w:i/>
          <w:color w:val="008080"/>
          <w:sz w:val="24"/>
        </w:rPr>
      </w:pPr>
      <w:r w:rsidRPr="00D849CF">
        <w:rPr>
          <w:rFonts w:ascii="Times New Roman" w:hAnsi="Times New Roman"/>
          <w:b/>
          <w:i/>
          <w:color w:val="008080"/>
          <w:sz w:val="24"/>
        </w:rPr>
        <w:t xml:space="preserve">Versenykategóriák: </w:t>
      </w:r>
    </w:p>
    <w:p w14:paraId="43BE59C9" w14:textId="77777777" w:rsidR="00A34607" w:rsidRPr="00D849CF" w:rsidRDefault="00A34607" w:rsidP="00A34607">
      <w:pPr>
        <w:rPr>
          <w:rFonts w:ascii="Times New Roman" w:hAnsi="Times New Roman"/>
          <w:b/>
          <w:i/>
          <w:color w:val="800000"/>
          <w:sz w:val="16"/>
          <w:szCs w:val="16"/>
        </w:rPr>
      </w:pPr>
    </w:p>
    <w:p w14:paraId="78873E32" w14:textId="3BD2D8EA" w:rsidR="00607B3D" w:rsidRPr="00D849CF" w:rsidRDefault="00607B3D" w:rsidP="00A34607">
      <w:pPr>
        <w:ind w:firstLine="708"/>
        <w:rPr>
          <w:rFonts w:ascii="Times New Roman" w:hAnsi="Times New Roman"/>
          <w:b/>
          <w:color w:val="800000"/>
          <w:sz w:val="24"/>
          <w:u w:val="single"/>
        </w:rPr>
      </w:pPr>
      <w:r w:rsidRPr="00D849CF">
        <w:rPr>
          <w:rFonts w:ascii="Times New Roman" w:hAnsi="Times New Roman"/>
          <w:b/>
          <w:color w:val="800000"/>
          <w:sz w:val="24"/>
          <w:u w:val="single"/>
        </w:rPr>
        <w:t xml:space="preserve">I. </w:t>
      </w:r>
      <w:r w:rsidR="00540F9A" w:rsidRPr="00D849CF">
        <w:rPr>
          <w:rFonts w:ascii="Times New Roman" w:hAnsi="Times New Roman"/>
          <w:b/>
          <w:color w:val="800000"/>
          <w:sz w:val="24"/>
          <w:u w:val="single"/>
        </w:rPr>
        <w:t>családi</w:t>
      </w:r>
      <w:r w:rsidR="00F8176E">
        <w:rPr>
          <w:rFonts w:ascii="Times New Roman" w:hAnsi="Times New Roman"/>
          <w:b/>
          <w:color w:val="800000"/>
          <w:sz w:val="24"/>
          <w:u w:val="single"/>
        </w:rPr>
        <w:t>-</w:t>
      </w:r>
      <w:proofErr w:type="spellStart"/>
      <w:r w:rsidR="00F8176E">
        <w:rPr>
          <w:rFonts w:ascii="Times New Roman" w:hAnsi="Times New Roman"/>
          <w:b/>
          <w:color w:val="800000"/>
          <w:sz w:val="24"/>
          <w:u w:val="single"/>
        </w:rPr>
        <w:t>senior</w:t>
      </w:r>
      <w:proofErr w:type="spellEnd"/>
      <w:r w:rsidRPr="00D849CF">
        <w:rPr>
          <w:rFonts w:ascii="Times New Roman" w:hAnsi="Times New Roman"/>
          <w:b/>
          <w:color w:val="800000"/>
          <w:sz w:val="24"/>
          <w:u w:val="single"/>
        </w:rPr>
        <w:t xml:space="preserve"> </w:t>
      </w:r>
      <w:r w:rsidR="00F8176E">
        <w:rPr>
          <w:rFonts w:ascii="Times New Roman" w:hAnsi="Times New Roman"/>
          <w:b/>
          <w:color w:val="800000"/>
          <w:sz w:val="24"/>
          <w:u w:val="single"/>
        </w:rPr>
        <w:t>kategória</w:t>
      </w:r>
    </w:p>
    <w:p w14:paraId="7769FD9F" w14:textId="77777777" w:rsidR="00607B3D" w:rsidRPr="00D849CF" w:rsidRDefault="00607B3D" w:rsidP="00EF74D0">
      <w:pPr>
        <w:ind w:left="1276"/>
        <w:rPr>
          <w:rFonts w:ascii="Times New Roman" w:hAnsi="Times New Roman"/>
          <w:sz w:val="24"/>
          <w:szCs w:val="24"/>
        </w:rPr>
      </w:pPr>
    </w:p>
    <w:p w14:paraId="3833A789" w14:textId="77777777" w:rsidR="00607B3D" w:rsidRPr="00D849CF" w:rsidRDefault="00A34607" w:rsidP="00A34607">
      <w:pPr>
        <w:tabs>
          <w:tab w:val="left" w:pos="709"/>
        </w:tabs>
        <w:jc w:val="left"/>
        <w:rPr>
          <w:rFonts w:ascii="Times New Roman" w:hAnsi="Times New Roman"/>
          <w:b/>
          <w:color w:val="000080"/>
          <w:sz w:val="24"/>
          <w:u w:val="single"/>
        </w:rPr>
      </w:pPr>
      <w:r w:rsidRPr="00D849CF">
        <w:rPr>
          <w:rFonts w:ascii="Times New Roman" w:hAnsi="Times New Roman"/>
          <w:b/>
          <w:i/>
          <w:sz w:val="16"/>
          <w:szCs w:val="16"/>
        </w:rPr>
        <w:tab/>
      </w:r>
      <w:r w:rsidR="00B04E1A" w:rsidRPr="00D849CF">
        <w:rPr>
          <w:rFonts w:ascii="Times New Roman" w:hAnsi="Times New Roman"/>
          <w:b/>
          <w:color w:val="000080"/>
          <w:sz w:val="24"/>
          <w:u w:val="single"/>
        </w:rPr>
        <w:t>II</w:t>
      </w:r>
      <w:r w:rsidR="00607B3D" w:rsidRPr="00D849CF">
        <w:rPr>
          <w:rFonts w:ascii="Times New Roman" w:hAnsi="Times New Roman"/>
          <w:b/>
          <w:color w:val="000080"/>
          <w:sz w:val="24"/>
          <w:u w:val="single"/>
        </w:rPr>
        <w:t xml:space="preserve">. középfokú verseny </w:t>
      </w:r>
    </w:p>
    <w:p w14:paraId="30AF0677" w14:textId="77777777" w:rsidR="00A34607" w:rsidRPr="00D849CF" w:rsidRDefault="00A34607" w:rsidP="00EF74D0">
      <w:pPr>
        <w:ind w:left="1276"/>
        <w:rPr>
          <w:rFonts w:ascii="Times New Roman" w:hAnsi="Times New Roman"/>
          <w:b/>
          <w:color w:val="000080"/>
          <w:sz w:val="10"/>
          <w:szCs w:val="10"/>
          <w:u w:val="single"/>
        </w:rPr>
      </w:pPr>
    </w:p>
    <w:p w14:paraId="4597D8F3" w14:textId="77777777" w:rsidR="00B04E1A" w:rsidRPr="00D849CF" w:rsidRDefault="00A34607" w:rsidP="00A34607">
      <w:pPr>
        <w:spacing w:line="360" w:lineRule="auto"/>
        <w:rPr>
          <w:rFonts w:ascii="Times New Roman" w:hAnsi="Times New Roman"/>
          <w:b/>
          <w:color w:val="000080"/>
          <w:sz w:val="24"/>
        </w:rPr>
      </w:pPr>
      <w:r w:rsidRPr="00D849CF">
        <w:rPr>
          <w:rFonts w:ascii="Times New Roman" w:hAnsi="Times New Roman"/>
          <w:b/>
          <w:color w:val="000080"/>
          <w:sz w:val="24"/>
        </w:rPr>
        <w:t xml:space="preserve">                      a)</w:t>
      </w:r>
      <w:r w:rsidR="00B04E1A" w:rsidRPr="00D849CF">
        <w:rPr>
          <w:rFonts w:ascii="Times New Roman" w:hAnsi="Times New Roman"/>
          <w:b/>
          <w:color w:val="000080"/>
          <w:sz w:val="24"/>
        </w:rPr>
        <w:t xml:space="preserve"> középfokú bajnokság A csoport</w:t>
      </w:r>
    </w:p>
    <w:p w14:paraId="6D6AB452" w14:textId="77777777" w:rsidR="00607B3D" w:rsidRDefault="00A34607" w:rsidP="00A34607">
      <w:pPr>
        <w:spacing w:line="360" w:lineRule="auto"/>
        <w:ind w:left="1276"/>
        <w:rPr>
          <w:rFonts w:ascii="Times New Roman" w:hAnsi="Times New Roman"/>
          <w:b/>
          <w:color w:val="000080"/>
          <w:sz w:val="24"/>
        </w:rPr>
      </w:pPr>
      <w:r w:rsidRPr="00D849CF">
        <w:rPr>
          <w:rFonts w:ascii="Times New Roman" w:hAnsi="Times New Roman"/>
          <w:b/>
          <w:color w:val="000080"/>
          <w:sz w:val="24"/>
        </w:rPr>
        <w:t>b)</w:t>
      </w:r>
      <w:r w:rsidR="00B04E1A" w:rsidRPr="00D849CF">
        <w:rPr>
          <w:rFonts w:ascii="Times New Roman" w:hAnsi="Times New Roman"/>
          <w:b/>
          <w:color w:val="000080"/>
          <w:sz w:val="24"/>
        </w:rPr>
        <w:t xml:space="preserve"> középfokú bajnokság B csoport</w:t>
      </w:r>
    </w:p>
    <w:p w14:paraId="5B0B6334" w14:textId="35369666" w:rsidR="0039148E" w:rsidRPr="0039148E" w:rsidRDefault="0039148E" w:rsidP="0039148E">
      <w:pPr>
        <w:spacing w:line="360" w:lineRule="auto"/>
        <w:ind w:left="709"/>
        <w:rPr>
          <w:rFonts w:ascii="Times New Roman" w:hAnsi="Times New Roman"/>
          <w:b/>
          <w:color w:val="00B050"/>
          <w:sz w:val="24"/>
          <w:u w:val="single"/>
        </w:rPr>
      </w:pPr>
      <w:r w:rsidRPr="0039148E">
        <w:rPr>
          <w:rFonts w:ascii="Times New Roman" w:hAnsi="Times New Roman"/>
          <w:b/>
          <w:color w:val="00B050"/>
          <w:sz w:val="24"/>
          <w:u w:val="single"/>
        </w:rPr>
        <w:t>III. SZOSE túravezető hallgatók</w:t>
      </w:r>
    </w:p>
    <w:p w14:paraId="3194AA05" w14:textId="77777777" w:rsidR="00A34607" w:rsidRDefault="00A34607" w:rsidP="00EF74D0">
      <w:pPr>
        <w:ind w:left="1276"/>
        <w:rPr>
          <w:sz w:val="24"/>
        </w:rPr>
      </w:pPr>
    </w:p>
    <w:p w14:paraId="2F4B61F3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sz w:val="24"/>
        </w:rPr>
        <w:t xml:space="preserve">A versenyen minden csapat ugyanazon a pályán fog versenyezni, de az eredményeket külön kategóriában értékeljük. Egyéni indulás </w:t>
      </w:r>
      <w:r w:rsidR="00EF74D0" w:rsidRPr="00D849CF">
        <w:rPr>
          <w:rFonts w:ascii="Times New Roman" w:hAnsi="Times New Roman"/>
          <w:sz w:val="24"/>
        </w:rPr>
        <w:t xml:space="preserve">valamennyi kategóriában lehetséges. </w:t>
      </w:r>
      <w:r w:rsidRPr="00D849CF">
        <w:rPr>
          <w:rFonts w:ascii="Times New Roman" w:hAnsi="Times New Roman"/>
          <w:sz w:val="24"/>
        </w:rPr>
        <w:t>Kevés számú induló esetén a kategóriák összevonásának jogát fenntartjuk.</w:t>
      </w:r>
    </w:p>
    <w:p w14:paraId="79F982D6" w14:textId="77777777" w:rsidR="0054048A" w:rsidRPr="00D849CF" w:rsidRDefault="0054048A" w:rsidP="0054048A">
      <w:pPr>
        <w:ind w:left="1843" w:hanging="1843"/>
        <w:rPr>
          <w:rFonts w:ascii="Times New Roman" w:hAnsi="Times New Roman"/>
          <w:b/>
          <w:color w:val="000080"/>
          <w:sz w:val="24"/>
          <w:szCs w:val="24"/>
          <w:u w:val="single"/>
        </w:rPr>
      </w:pPr>
    </w:p>
    <w:p w14:paraId="741D4A98" w14:textId="6DD51C4B" w:rsidR="008B03F6" w:rsidRPr="00D849CF" w:rsidRDefault="008B03F6" w:rsidP="008B03F6">
      <w:pPr>
        <w:rPr>
          <w:rFonts w:ascii="Times New Roman" w:hAnsi="Times New Roman"/>
          <w:sz w:val="24"/>
          <w:szCs w:val="24"/>
        </w:rPr>
      </w:pPr>
      <w:r w:rsidRPr="00D849CF">
        <w:rPr>
          <w:rFonts w:ascii="Times New Roman" w:hAnsi="Times New Roman"/>
          <w:b/>
          <w:i/>
          <w:sz w:val="24"/>
        </w:rPr>
        <w:t xml:space="preserve">Térkép: </w:t>
      </w:r>
      <w:r w:rsidRPr="00D849CF">
        <w:rPr>
          <w:rFonts w:ascii="Times New Roman" w:hAnsi="Times New Roman"/>
          <w:sz w:val="24"/>
        </w:rPr>
        <w:t>1:</w:t>
      </w:r>
      <w:r w:rsidR="00A34607" w:rsidRPr="00D849CF">
        <w:rPr>
          <w:rFonts w:ascii="Times New Roman" w:hAnsi="Times New Roman"/>
          <w:sz w:val="24"/>
        </w:rPr>
        <w:t xml:space="preserve"> </w:t>
      </w:r>
      <w:r w:rsidR="0039148E">
        <w:rPr>
          <w:rFonts w:ascii="Times New Roman" w:hAnsi="Times New Roman"/>
          <w:sz w:val="24"/>
        </w:rPr>
        <w:t>5</w:t>
      </w:r>
      <w:r w:rsidR="00A34607" w:rsidRPr="00D849CF">
        <w:rPr>
          <w:rFonts w:ascii="Times New Roman" w:hAnsi="Times New Roman"/>
          <w:sz w:val="24"/>
        </w:rPr>
        <w:t xml:space="preserve"> 000</w:t>
      </w:r>
      <w:r w:rsidRPr="00D849CF">
        <w:rPr>
          <w:rFonts w:ascii="Times New Roman" w:hAnsi="Times New Roman"/>
          <w:sz w:val="24"/>
        </w:rPr>
        <w:t xml:space="preserve"> méretarányú, </w:t>
      </w:r>
      <w:r w:rsidR="00A34607" w:rsidRPr="00D849CF">
        <w:rPr>
          <w:rFonts w:ascii="Times New Roman" w:hAnsi="Times New Roman"/>
          <w:sz w:val="24"/>
        </w:rPr>
        <w:t>2</w:t>
      </w:r>
      <w:r w:rsidRPr="00D849CF">
        <w:rPr>
          <w:rFonts w:ascii="Times New Roman" w:hAnsi="Times New Roman"/>
          <w:sz w:val="24"/>
        </w:rPr>
        <w:t xml:space="preserve"> m alapszintközű, színes tájfutó térkép.</w:t>
      </w:r>
      <w:r w:rsidRPr="00D849CF">
        <w:rPr>
          <w:rFonts w:ascii="Times New Roman" w:hAnsi="Times New Roman"/>
          <w:sz w:val="24"/>
          <w:szCs w:val="24"/>
        </w:rPr>
        <w:t xml:space="preserve"> </w:t>
      </w:r>
      <w:r w:rsidR="0039148E">
        <w:rPr>
          <w:rFonts w:ascii="Times New Roman" w:hAnsi="Times New Roman"/>
          <w:sz w:val="24"/>
          <w:szCs w:val="24"/>
        </w:rPr>
        <w:t>Térképet minden csapattag kap.</w:t>
      </w:r>
    </w:p>
    <w:p w14:paraId="22C396FE" w14:textId="77777777" w:rsidR="008B03F6" w:rsidRPr="00D849CF" w:rsidRDefault="008B03F6" w:rsidP="008B03F6">
      <w:pPr>
        <w:rPr>
          <w:rFonts w:ascii="Times New Roman" w:hAnsi="Times New Roman"/>
          <w:b/>
          <w:i/>
          <w:sz w:val="16"/>
          <w:szCs w:val="16"/>
        </w:rPr>
      </w:pPr>
    </w:p>
    <w:p w14:paraId="448445CC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Kötelező felszerelés:</w:t>
      </w:r>
      <w:r w:rsidRPr="00D849CF">
        <w:rPr>
          <w:rFonts w:ascii="Times New Roman" w:hAnsi="Times New Roman"/>
          <w:sz w:val="24"/>
        </w:rPr>
        <w:t xml:space="preserve"> Csapatonként </w:t>
      </w:r>
      <w:r w:rsidRPr="00D849CF">
        <w:rPr>
          <w:rFonts w:ascii="Times New Roman" w:hAnsi="Times New Roman"/>
          <w:b/>
          <w:sz w:val="24"/>
          <w:u w:val="single"/>
        </w:rPr>
        <w:t>íróeszköz</w:t>
      </w:r>
      <w:r w:rsidRPr="00D849CF">
        <w:rPr>
          <w:rFonts w:ascii="Times New Roman" w:hAnsi="Times New Roman"/>
          <w:sz w:val="24"/>
        </w:rPr>
        <w:t xml:space="preserve">, óra, megfelelő mennyiségű innivaló és </w:t>
      </w:r>
      <w:r w:rsidR="00540F9A" w:rsidRPr="00D849CF">
        <w:rPr>
          <w:rFonts w:ascii="Times New Roman" w:hAnsi="Times New Roman"/>
          <w:sz w:val="24"/>
        </w:rPr>
        <w:t xml:space="preserve">a </w:t>
      </w:r>
      <w:r w:rsidRPr="00D849CF">
        <w:rPr>
          <w:rFonts w:ascii="Times New Roman" w:hAnsi="Times New Roman"/>
          <w:sz w:val="24"/>
        </w:rPr>
        <w:t>felada</w:t>
      </w:r>
      <w:r w:rsidR="00540F9A" w:rsidRPr="00D849CF">
        <w:rPr>
          <w:rFonts w:ascii="Times New Roman" w:hAnsi="Times New Roman"/>
          <w:sz w:val="24"/>
        </w:rPr>
        <w:t xml:space="preserve">tok </w:t>
      </w:r>
      <w:r w:rsidRPr="00D849CF">
        <w:rPr>
          <w:rFonts w:ascii="Times New Roman" w:hAnsi="Times New Roman"/>
          <w:sz w:val="24"/>
        </w:rPr>
        <w:t>megoldásához laptájoló is. Szerkesztéshez szükséges eszközökre nincs szükség.</w:t>
      </w:r>
    </w:p>
    <w:p w14:paraId="21766D71" w14:textId="77777777" w:rsidR="00607B3D" w:rsidRPr="00D849CF" w:rsidRDefault="00607B3D">
      <w:pPr>
        <w:rPr>
          <w:rFonts w:ascii="Times New Roman" w:hAnsi="Times New Roman"/>
          <w:sz w:val="16"/>
          <w:szCs w:val="16"/>
        </w:rPr>
      </w:pPr>
    </w:p>
    <w:p w14:paraId="575142B8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Díjazás:</w:t>
      </w:r>
      <w:r w:rsidRPr="00D849CF">
        <w:rPr>
          <w:rFonts w:ascii="Times New Roman" w:hAnsi="Times New Roman"/>
          <w:sz w:val="24"/>
        </w:rPr>
        <w:t xml:space="preserve"> Minden kategória első három helyezettje érem díjazásban részesül. </w:t>
      </w:r>
    </w:p>
    <w:p w14:paraId="63796F4C" w14:textId="77777777" w:rsidR="00D709A6" w:rsidRPr="00D849CF" w:rsidRDefault="00D709A6" w:rsidP="00D709A6">
      <w:pPr>
        <w:rPr>
          <w:rFonts w:ascii="Times New Roman" w:hAnsi="Times New Roman"/>
          <w:i/>
          <w:sz w:val="16"/>
          <w:szCs w:val="16"/>
        </w:rPr>
      </w:pPr>
    </w:p>
    <w:p w14:paraId="44AFAA60" w14:textId="77777777" w:rsidR="00D709A6" w:rsidRPr="00D849CF" w:rsidRDefault="00D709A6" w:rsidP="00D709A6">
      <w:pPr>
        <w:pStyle w:val="NormlWeb"/>
        <w:spacing w:before="0" w:after="0"/>
        <w:jc w:val="both"/>
      </w:pPr>
      <w:r w:rsidRPr="00D849CF">
        <w:rPr>
          <w:b/>
          <w:bCs/>
          <w:i/>
        </w:rPr>
        <w:t xml:space="preserve">Óvás, </w:t>
      </w:r>
      <w:proofErr w:type="spellStart"/>
      <w:r w:rsidRPr="00D849CF">
        <w:rPr>
          <w:b/>
          <w:bCs/>
          <w:i/>
        </w:rPr>
        <w:t>észrevételezés</w:t>
      </w:r>
      <w:proofErr w:type="spellEnd"/>
      <w:r w:rsidRPr="00D849CF">
        <w:rPr>
          <w:b/>
          <w:bCs/>
          <w:i/>
        </w:rPr>
        <w:t xml:space="preserve">: </w:t>
      </w:r>
      <w:r w:rsidRPr="00D849CF">
        <w:t xml:space="preserve">A versenyek végeredményével kapcsolatos észrevétellel vagy óvással </w:t>
      </w:r>
      <w:r w:rsidR="00540F9A" w:rsidRPr="00D849CF">
        <w:t xml:space="preserve">Dravecz Ferenchez </w:t>
      </w:r>
      <w:r w:rsidRPr="00D849CF">
        <w:t>kell fordulni. Az óvás</w:t>
      </w:r>
      <w:r w:rsidR="001D6B23" w:rsidRPr="00D849CF">
        <w:t>t kizárólag e-mailben lehet benyújtani</w:t>
      </w:r>
      <w:r w:rsidRPr="00D849CF">
        <w:t xml:space="preserve">. Az </w:t>
      </w:r>
      <w:proofErr w:type="spellStart"/>
      <w:r w:rsidRPr="00D849CF">
        <w:t>észrevételezés</w:t>
      </w:r>
      <w:proofErr w:type="spellEnd"/>
      <w:r w:rsidRPr="00D849CF">
        <w:t xml:space="preserve"> és az óvás díjmentes. Az óvást benyújtani a verseny eredményének kihirdetése után még 3 napig lehet.</w:t>
      </w:r>
    </w:p>
    <w:p w14:paraId="2227F0B4" w14:textId="77777777" w:rsidR="00D709A6" w:rsidRPr="00D849CF" w:rsidRDefault="00D709A6" w:rsidP="00D709A6">
      <w:pPr>
        <w:rPr>
          <w:rFonts w:ascii="Times New Roman" w:hAnsi="Times New Roman"/>
          <w:sz w:val="16"/>
          <w:szCs w:val="16"/>
        </w:rPr>
      </w:pPr>
    </w:p>
    <w:p w14:paraId="7149FC55" w14:textId="77777777" w:rsidR="00607B3D" w:rsidRPr="00D849CF" w:rsidRDefault="00607B3D">
      <w:pPr>
        <w:rPr>
          <w:rFonts w:ascii="Times New Roman" w:hAnsi="Times New Roman"/>
          <w:sz w:val="24"/>
        </w:rPr>
      </w:pPr>
      <w:r w:rsidRPr="00D849CF">
        <w:rPr>
          <w:rFonts w:ascii="Times New Roman" w:hAnsi="Times New Roman"/>
          <w:b/>
          <w:i/>
          <w:sz w:val="24"/>
        </w:rPr>
        <w:t>Megjegyzés:</w:t>
      </w:r>
      <w:r w:rsidRPr="00D849CF">
        <w:rPr>
          <w:rFonts w:ascii="Times New Roman" w:hAnsi="Times New Roman"/>
          <w:sz w:val="24"/>
        </w:rPr>
        <w:t xml:space="preserve"> A versenyen bármilyen távolságmérő eszköz használata tilos.</w:t>
      </w:r>
      <w:r w:rsidR="008B03F6" w:rsidRPr="00D849CF">
        <w:rPr>
          <w:rFonts w:ascii="Times New Roman" w:hAnsi="Times New Roman"/>
          <w:sz w:val="24"/>
        </w:rPr>
        <w:t xml:space="preserve"> A vitás helyzetek elkerülése érdekében a csapattagok együtt mozogjanak és ne legyenek egy időben különböző ellenőrző pontoknál.</w:t>
      </w:r>
      <w:r w:rsidRPr="00D849CF">
        <w:rPr>
          <w:rFonts w:ascii="Times New Roman" w:hAnsi="Times New Roman"/>
          <w:sz w:val="24"/>
        </w:rPr>
        <w:t xml:space="preserve"> A célban minden csapatnak jelentkezni kell, még ha fel is adta a versenyt, vagy kifutott a versenyidőből. </w:t>
      </w:r>
    </w:p>
    <w:p w14:paraId="3E624C01" w14:textId="77777777" w:rsidR="00303C93" w:rsidRDefault="00303C93">
      <w:pPr>
        <w:rPr>
          <w:sz w:val="24"/>
        </w:rPr>
      </w:pPr>
    </w:p>
    <w:p w14:paraId="6CAD1CB2" w14:textId="77777777" w:rsidR="00607B3D" w:rsidRDefault="00607B3D">
      <w:pPr>
        <w:rPr>
          <w:b/>
          <w:i/>
          <w:color w:val="800000"/>
          <w:sz w:val="24"/>
        </w:rPr>
      </w:pPr>
      <w:r>
        <w:rPr>
          <w:b/>
          <w:i/>
          <w:color w:val="800000"/>
          <w:sz w:val="24"/>
        </w:rPr>
        <w:t>További információk:</w:t>
      </w:r>
    </w:p>
    <w:p w14:paraId="4832DBA3" w14:textId="77777777" w:rsidR="00540F9A" w:rsidRDefault="00540F9A">
      <w:pPr>
        <w:rPr>
          <w:b/>
          <w:i/>
          <w:sz w:val="16"/>
          <w:szCs w:val="16"/>
        </w:rPr>
      </w:pPr>
    </w:p>
    <w:p w14:paraId="6220E989" w14:textId="77777777" w:rsidR="00607B3D" w:rsidRDefault="00607B3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Dravecz Ferenc                                    </w:t>
      </w:r>
    </w:p>
    <w:p w14:paraId="23AC0723" w14:textId="77777777" w:rsidR="00607B3D" w:rsidRDefault="00607B3D">
      <w:pPr>
        <w:rPr>
          <w:sz w:val="24"/>
          <w:szCs w:val="24"/>
        </w:rPr>
      </w:pPr>
      <w:r>
        <w:rPr>
          <w:sz w:val="24"/>
          <w:szCs w:val="24"/>
        </w:rPr>
        <w:t>mobil: (</w:t>
      </w:r>
      <w:r w:rsidR="00540F9A">
        <w:rPr>
          <w:sz w:val="24"/>
          <w:szCs w:val="24"/>
        </w:rPr>
        <w:t>2</w:t>
      </w:r>
      <w:r>
        <w:rPr>
          <w:sz w:val="24"/>
          <w:szCs w:val="24"/>
        </w:rPr>
        <w:t xml:space="preserve">0) </w:t>
      </w:r>
      <w:r w:rsidR="00540F9A">
        <w:rPr>
          <w:sz w:val="24"/>
          <w:szCs w:val="24"/>
        </w:rPr>
        <w:t>288</w:t>
      </w:r>
      <w:r>
        <w:rPr>
          <w:sz w:val="24"/>
          <w:szCs w:val="24"/>
        </w:rPr>
        <w:t>-</w:t>
      </w:r>
      <w:r w:rsidR="00540F9A">
        <w:rPr>
          <w:sz w:val="24"/>
          <w:szCs w:val="24"/>
        </w:rPr>
        <w:t>6223</w:t>
      </w:r>
      <w:r>
        <w:rPr>
          <w:sz w:val="24"/>
          <w:szCs w:val="24"/>
        </w:rPr>
        <w:t xml:space="preserve"> </w:t>
      </w:r>
    </w:p>
    <w:p w14:paraId="199A7F71" w14:textId="77777777" w:rsidR="00607B3D" w:rsidRPr="00956FBA" w:rsidRDefault="00BC1E6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e-mail:</w:t>
      </w:r>
      <w:r w:rsidR="00540F9A" w:rsidRPr="003A2B8C">
        <w:rPr>
          <w:color w:val="0033CC"/>
          <w:sz w:val="24"/>
          <w:szCs w:val="24"/>
          <w:u w:val="single"/>
        </w:rPr>
        <w:t>f.</w:t>
      </w:r>
      <w:proofErr w:type="gramEnd"/>
      <w:hyperlink r:id="rId9" w:history="1">
        <w:r w:rsidR="00540F9A" w:rsidRPr="004C5EEC">
          <w:rPr>
            <w:rStyle w:val="Hiperhivatkozs"/>
            <w:sz w:val="24"/>
            <w:szCs w:val="24"/>
          </w:rPr>
          <w:t>dferenc@gmail.com</w:t>
        </w:r>
      </w:hyperlink>
      <w:r w:rsidR="00607B3D" w:rsidRPr="00956FBA">
        <w:rPr>
          <w:sz w:val="24"/>
          <w:szCs w:val="24"/>
        </w:rPr>
        <w:t xml:space="preserve">                         </w:t>
      </w:r>
      <w:r w:rsidR="00B04E1A" w:rsidRPr="00956FBA">
        <w:rPr>
          <w:sz w:val="24"/>
          <w:szCs w:val="24"/>
        </w:rPr>
        <w:t xml:space="preserve"> </w:t>
      </w:r>
    </w:p>
    <w:p w14:paraId="5717CE97" w14:textId="06F779A2" w:rsidR="00607B3D" w:rsidRPr="00956FBA" w:rsidRDefault="00607B3D">
      <w:pPr>
        <w:rPr>
          <w:sz w:val="24"/>
          <w:szCs w:val="24"/>
        </w:rPr>
      </w:pPr>
      <w:r w:rsidRPr="00956FBA">
        <w:rPr>
          <w:sz w:val="24"/>
          <w:szCs w:val="24"/>
        </w:rPr>
        <w:tab/>
      </w:r>
      <w:r w:rsidRPr="00956FBA">
        <w:rPr>
          <w:sz w:val="24"/>
          <w:szCs w:val="24"/>
        </w:rPr>
        <w:tab/>
      </w:r>
      <w:r w:rsidRPr="00956FBA">
        <w:rPr>
          <w:sz w:val="24"/>
          <w:szCs w:val="24"/>
        </w:rPr>
        <w:tab/>
        <w:t xml:space="preserve">Honlap: </w:t>
      </w:r>
      <w:hyperlink r:id="rId10" w:history="1">
        <w:r w:rsidR="00087479" w:rsidRPr="0032434E">
          <w:rPr>
            <w:rStyle w:val="Hiperhivatkozs"/>
            <w:sz w:val="24"/>
            <w:szCs w:val="24"/>
          </w:rPr>
          <w:t>www.tajbpbajn.freeweb.hu</w:t>
        </w:r>
      </w:hyperlink>
    </w:p>
    <w:p w14:paraId="475D6E11" w14:textId="61FDABB8" w:rsidR="00607B3D" w:rsidRPr="00956FBA" w:rsidRDefault="00607B3D">
      <w:pPr>
        <w:rPr>
          <w:color w:val="0000FF"/>
          <w:sz w:val="24"/>
          <w:szCs w:val="24"/>
          <w:u w:val="single"/>
        </w:rPr>
      </w:pPr>
      <w:r w:rsidRPr="00956FBA">
        <w:rPr>
          <w:sz w:val="24"/>
          <w:szCs w:val="24"/>
        </w:rPr>
        <w:t xml:space="preserve">                                  </w:t>
      </w:r>
      <w:r w:rsidR="00956FBA">
        <w:rPr>
          <w:sz w:val="24"/>
          <w:szCs w:val="24"/>
        </w:rPr>
        <w:t xml:space="preserve">   </w:t>
      </w:r>
      <w:r w:rsidRPr="00956FBA">
        <w:rPr>
          <w:sz w:val="24"/>
          <w:szCs w:val="24"/>
        </w:rPr>
        <w:t xml:space="preserve">            </w:t>
      </w:r>
      <w:r w:rsidRPr="00956FBA">
        <w:rPr>
          <w:color w:val="0000FF"/>
          <w:sz w:val="24"/>
          <w:szCs w:val="24"/>
          <w:u w:val="single"/>
        </w:rPr>
        <w:t>www.gemeste</w:t>
      </w:r>
      <w:r w:rsidR="00956FBA" w:rsidRPr="00956FBA">
        <w:rPr>
          <w:color w:val="0000FF"/>
          <w:sz w:val="24"/>
          <w:szCs w:val="24"/>
          <w:u w:val="single"/>
        </w:rPr>
        <w:t>.</w:t>
      </w:r>
      <w:r w:rsidR="00087479">
        <w:rPr>
          <w:color w:val="0000FF"/>
          <w:sz w:val="24"/>
          <w:szCs w:val="24"/>
          <w:u w:val="single"/>
        </w:rPr>
        <w:t>freeweb.</w:t>
      </w:r>
      <w:r w:rsidRPr="00956FBA">
        <w:rPr>
          <w:color w:val="0000FF"/>
          <w:sz w:val="24"/>
          <w:szCs w:val="24"/>
          <w:u w:val="single"/>
        </w:rPr>
        <w:t>hu</w:t>
      </w:r>
    </w:p>
    <w:p w14:paraId="66545BA3" w14:textId="77777777" w:rsidR="00607B3D" w:rsidRDefault="00607B3D">
      <w:pPr>
        <w:rPr>
          <w:sz w:val="24"/>
        </w:rPr>
      </w:pPr>
    </w:p>
    <w:p w14:paraId="4D4C77C5" w14:textId="77777777" w:rsidR="00607B3D" w:rsidRDefault="00607B3D">
      <w:pPr>
        <w:rPr>
          <w:sz w:val="24"/>
        </w:rPr>
      </w:pPr>
      <w:r>
        <w:rPr>
          <w:sz w:val="24"/>
        </w:rPr>
        <w:t>Várunk szeretettel minden természetet szerető, túrázást kedvelő gyermeket, felnőttet, baráti társaságot, iskolai csapatot, családot, kezdőket és gyakorlott versenyzőket. Egyszóval mindenkit, aki próbára szeretné tenni a tájékozódási képességét.</w:t>
      </w:r>
    </w:p>
    <w:p w14:paraId="099BAE91" w14:textId="77777777" w:rsidR="00607B3D" w:rsidRDefault="00607B3D">
      <w:pPr>
        <w:rPr>
          <w:sz w:val="24"/>
        </w:rPr>
      </w:pPr>
    </w:p>
    <w:p w14:paraId="348496AA" w14:textId="77777777" w:rsidR="00607B3D" w:rsidRDefault="00607B3D">
      <w:pPr>
        <w:rPr>
          <w:sz w:val="24"/>
        </w:rPr>
      </w:pPr>
      <w:r>
        <w:rPr>
          <w:sz w:val="24"/>
        </w:rPr>
        <w:t>Szép időt és kellemes versenyzést kívánunk!</w:t>
      </w:r>
    </w:p>
    <w:p w14:paraId="5D94D51E" w14:textId="77777777" w:rsidR="00607B3D" w:rsidRDefault="00607B3D">
      <w:pPr>
        <w:rPr>
          <w:sz w:val="24"/>
        </w:rPr>
      </w:pPr>
    </w:p>
    <w:p w14:paraId="31C0C62D" w14:textId="77777777" w:rsidR="00607B3D" w:rsidRDefault="005872C8">
      <w:pPr>
        <w:jc w:val="right"/>
        <w:rPr>
          <w:b/>
          <w:sz w:val="24"/>
        </w:rPr>
      </w:pPr>
      <w:r>
        <w:rPr>
          <w:b/>
          <w:sz w:val="24"/>
        </w:rPr>
        <w:t>Rendezők</w:t>
      </w:r>
    </w:p>
    <w:sectPr w:rsidR="00607B3D" w:rsidSect="00303C93">
      <w:pgSz w:w="11905" w:h="16837"/>
      <w:pgMar w:top="851" w:right="113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CE">
    <w:panose1 w:val="020206030504050203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zmozottlista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93D6B53"/>
    <w:multiLevelType w:val="hybridMultilevel"/>
    <w:tmpl w:val="AC585228"/>
    <w:lvl w:ilvl="0" w:tplc="FA482744">
      <w:start w:val="2013"/>
      <w:numFmt w:val="bullet"/>
      <w:lvlText w:val="-"/>
      <w:lvlJc w:val="left"/>
      <w:pPr>
        <w:tabs>
          <w:tab w:val="num" w:pos="3212"/>
        </w:tabs>
        <w:ind w:left="3212" w:hanging="360"/>
      </w:pPr>
      <w:rPr>
        <w:rFonts w:ascii="Garamond" w:eastAsia="Times New Roman" w:hAnsi="Garamond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3932"/>
        </w:tabs>
        <w:ind w:left="3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52"/>
        </w:tabs>
        <w:ind w:left="4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72"/>
        </w:tabs>
        <w:ind w:left="5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92"/>
        </w:tabs>
        <w:ind w:left="6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12"/>
        </w:tabs>
        <w:ind w:left="6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52"/>
        </w:tabs>
        <w:ind w:left="8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72"/>
        </w:tabs>
        <w:ind w:left="8972" w:hanging="360"/>
      </w:pPr>
      <w:rPr>
        <w:rFonts w:ascii="Wingdings" w:hAnsi="Wingdings" w:hint="default"/>
      </w:rPr>
    </w:lvl>
  </w:abstractNum>
  <w:abstractNum w:abstractNumId="4" w15:restartNumberingAfterBreak="0">
    <w:nsid w:val="3D745CEF"/>
    <w:multiLevelType w:val="hybridMultilevel"/>
    <w:tmpl w:val="7CEC068A"/>
    <w:lvl w:ilvl="0" w:tplc="A366F466">
      <w:start w:val="2"/>
      <w:numFmt w:val="bullet"/>
      <w:lvlText w:val="-"/>
      <w:lvlJc w:val="left"/>
      <w:pPr>
        <w:ind w:left="223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5" w15:restartNumberingAfterBreak="0">
    <w:nsid w:val="4220126E"/>
    <w:multiLevelType w:val="hybridMultilevel"/>
    <w:tmpl w:val="B9FCA4D0"/>
    <w:lvl w:ilvl="0" w:tplc="0AEEA4E0">
      <w:start w:val="2"/>
      <w:numFmt w:val="bullet"/>
      <w:lvlText w:val="-"/>
      <w:lvlJc w:val="left"/>
      <w:pPr>
        <w:ind w:left="22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70B528A1"/>
    <w:multiLevelType w:val="hybridMultilevel"/>
    <w:tmpl w:val="98F4600C"/>
    <w:lvl w:ilvl="0" w:tplc="D9342464">
      <w:start w:val="2"/>
      <w:numFmt w:val="bullet"/>
      <w:lvlText w:val="-"/>
      <w:lvlJc w:val="left"/>
      <w:pPr>
        <w:ind w:left="187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 w16cid:durableId="1863320197">
    <w:abstractNumId w:val="0"/>
  </w:num>
  <w:num w:numId="2" w16cid:durableId="1657538804">
    <w:abstractNumId w:val="1"/>
  </w:num>
  <w:num w:numId="3" w16cid:durableId="330527823">
    <w:abstractNumId w:val="2"/>
  </w:num>
  <w:num w:numId="4" w16cid:durableId="1447652825">
    <w:abstractNumId w:val="3"/>
  </w:num>
  <w:num w:numId="5" w16cid:durableId="167136926">
    <w:abstractNumId w:val="6"/>
  </w:num>
  <w:num w:numId="6" w16cid:durableId="1915967349">
    <w:abstractNumId w:val="4"/>
  </w:num>
  <w:num w:numId="7" w16cid:durableId="1766144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E8"/>
    <w:rsid w:val="00054366"/>
    <w:rsid w:val="000834D0"/>
    <w:rsid w:val="00087479"/>
    <w:rsid w:val="000D17E8"/>
    <w:rsid w:val="00181B3B"/>
    <w:rsid w:val="001C678A"/>
    <w:rsid w:val="001D6B23"/>
    <w:rsid w:val="001F09AC"/>
    <w:rsid w:val="00303C93"/>
    <w:rsid w:val="00315A0B"/>
    <w:rsid w:val="00372972"/>
    <w:rsid w:val="0039055E"/>
    <w:rsid w:val="0039148E"/>
    <w:rsid w:val="003A2B8C"/>
    <w:rsid w:val="003E3561"/>
    <w:rsid w:val="0043597A"/>
    <w:rsid w:val="004D64CB"/>
    <w:rsid w:val="0051743C"/>
    <w:rsid w:val="00522331"/>
    <w:rsid w:val="0054048A"/>
    <w:rsid w:val="00540F9A"/>
    <w:rsid w:val="005811C3"/>
    <w:rsid w:val="005872C8"/>
    <w:rsid w:val="00607B3D"/>
    <w:rsid w:val="00613A49"/>
    <w:rsid w:val="00726DFC"/>
    <w:rsid w:val="00877010"/>
    <w:rsid w:val="0089589A"/>
    <w:rsid w:val="008B03F6"/>
    <w:rsid w:val="008F12AB"/>
    <w:rsid w:val="008F4BDC"/>
    <w:rsid w:val="00900417"/>
    <w:rsid w:val="00906A40"/>
    <w:rsid w:val="00906F62"/>
    <w:rsid w:val="00920F69"/>
    <w:rsid w:val="009545A2"/>
    <w:rsid w:val="009550C8"/>
    <w:rsid w:val="00956FBA"/>
    <w:rsid w:val="00960E0C"/>
    <w:rsid w:val="00A34607"/>
    <w:rsid w:val="00AC0105"/>
    <w:rsid w:val="00AF45BB"/>
    <w:rsid w:val="00B04E1A"/>
    <w:rsid w:val="00B274AB"/>
    <w:rsid w:val="00B451B4"/>
    <w:rsid w:val="00BB48AD"/>
    <w:rsid w:val="00BC1E6A"/>
    <w:rsid w:val="00CC249C"/>
    <w:rsid w:val="00D709A6"/>
    <w:rsid w:val="00D849CF"/>
    <w:rsid w:val="00D85878"/>
    <w:rsid w:val="00DC0604"/>
    <w:rsid w:val="00DF6B6C"/>
    <w:rsid w:val="00E437D4"/>
    <w:rsid w:val="00EF74D0"/>
    <w:rsid w:val="00F079BE"/>
    <w:rsid w:val="00F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D3756"/>
  <w15:docId w15:val="{FAF95715-E4E9-4315-A37F-02CCEB42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B6C"/>
    <w:pPr>
      <w:suppressAutoHyphens/>
      <w:jc w:val="both"/>
    </w:pPr>
    <w:rPr>
      <w:rFonts w:ascii="Garamond" w:hAnsi="Garamond"/>
      <w:kern w:val="1"/>
      <w:lang w:eastAsia="ar-SA"/>
    </w:rPr>
  </w:style>
  <w:style w:type="paragraph" w:styleId="Cmsor1">
    <w:name w:val="heading 1"/>
    <w:basedOn w:val="Cmsoralap"/>
    <w:next w:val="Szvegtrzs"/>
    <w:qFormat/>
    <w:rsid w:val="00DF6B6C"/>
    <w:pPr>
      <w:numPr>
        <w:numId w:val="1"/>
      </w:numPr>
      <w:spacing w:after="180"/>
      <w:jc w:val="center"/>
      <w:outlineLvl w:val="0"/>
    </w:pPr>
    <w:rPr>
      <w:smallCaps/>
      <w:spacing w:val="20"/>
      <w:sz w:val="21"/>
    </w:rPr>
  </w:style>
  <w:style w:type="paragraph" w:styleId="Cmsor2">
    <w:name w:val="heading 2"/>
    <w:basedOn w:val="Cmsoralap"/>
    <w:next w:val="Szvegtrzs"/>
    <w:qFormat/>
    <w:rsid w:val="00DF6B6C"/>
    <w:pPr>
      <w:numPr>
        <w:ilvl w:val="1"/>
        <w:numId w:val="1"/>
      </w:numPr>
      <w:spacing w:after="170"/>
      <w:outlineLvl w:val="1"/>
    </w:pPr>
    <w:rPr>
      <w:caps/>
      <w:sz w:val="21"/>
    </w:rPr>
  </w:style>
  <w:style w:type="paragraph" w:styleId="Cmsor3">
    <w:name w:val="heading 3"/>
    <w:basedOn w:val="Cmsoralap"/>
    <w:next w:val="Szvegtrzs"/>
    <w:qFormat/>
    <w:rsid w:val="00DF6B6C"/>
    <w:pPr>
      <w:numPr>
        <w:ilvl w:val="2"/>
        <w:numId w:val="1"/>
      </w:numPr>
      <w:spacing w:after="240"/>
      <w:outlineLvl w:val="2"/>
    </w:pPr>
    <w:rPr>
      <w:i/>
    </w:rPr>
  </w:style>
  <w:style w:type="paragraph" w:styleId="Cmsor4">
    <w:name w:val="heading 4"/>
    <w:basedOn w:val="Cmsoralap"/>
    <w:next w:val="Szvegtrzs"/>
    <w:qFormat/>
    <w:rsid w:val="00DF6B6C"/>
    <w:pPr>
      <w:numPr>
        <w:ilvl w:val="3"/>
        <w:numId w:val="1"/>
      </w:numPr>
      <w:outlineLvl w:val="3"/>
    </w:pPr>
    <w:rPr>
      <w:smallCaps/>
      <w:sz w:val="23"/>
    </w:rPr>
  </w:style>
  <w:style w:type="paragraph" w:styleId="Cmsor5">
    <w:name w:val="heading 5"/>
    <w:basedOn w:val="Cmsoralap"/>
    <w:next w:val="Szvegtrzs"/>
    <w:qFormat/>
    <w:rsid w:val="00DF6B6C"/>
    <w:pPr>
      <w:numPr>
        <w:ilvl w:val="4"/>
        <w:numId w:val="1"/>
      </w:numPr>
      <w:outlineLvl w:val="4"/>
    </w:pPr>
  </w:style>
  <w:style w:type="paragraph" w:styleId="Cmsor6">
    <w:name w:val="heading 6"/>
    <w:basedOn w:val="Cmsoralap"/>
    <w:next w:val="Szvegtrzs"/>
    <w:qFormat/>
    <w:rsid w:val="00DF6B6C"/>
    <w:pPr>
      <w:numPr>
        <w:ilvl w:val="5"/>
        <w:numId w:val="1"/>
      </w:numPr>
      <w:outlineLvl w:val="5"/>
    </w:pPr>
    <w:rPr>
      <w:i/>
    </w:rPr>
  </w:style>
  <w:style w:type="paragraph" w:styleId="Cmsor7">
    <w:name w:val="heading 7"/>
    <w:basedOn w:val="Norml"/>
    <w:next w:val="Norml"/>
    <w:qFormat/>
    <w:rsid w:val="00DF6B6C"/>
    <w:pPr>
      <w:keepNext/>
      <w:numPr>
        <w:ilvl w:val="6"/>
        <w:numId w:val="1"/>
      </w:numPr>
      <w:outlineLvl w:val="6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sid w:val="00DF6B6C"/>
    <w:rPr>
      <w:rFonts w:ascii="Wingdings" w:hAnsi="Wingdings"/>
    </w:rPr>
  </w:style>
  <w:style w:type="character" w:customStyle="1" w:styleId="Bekezdsalapbettpusa1">
    <w:name w:val="Bekezdés alapbetűtípusa1"/>
    <w:rsid w:val="00DF6B6C"/>
  </w:style>
  <w:style w:type="character" w:customStyle="1" w:styleId="WW8Num2z0">
    <w:name w:val="WW8Num2z0"/>
    <w:rsid w:val="00DF6B6C"/>
    <w:rPr>
      <w:rFonts w:ascii="Symbol" w:hAnsi="Symbol"/>
    </w:rPr>
  </w:style>
  <w:style w:type="character" w:customStyle="1" w:styleId="WW8Num4z0">
    <w:name w:val="WW8Num4z0"/>
    <w:rsid w:val="00DF6B6C"/>
    <w:rPr>
      <w:rFonts w:ascii="Wingdings" w:hAnsi="Wingdings"/>
    </w:rPr>
  </w:style>
  <w:style w:type="character" w:customStyle="1" w:styleId="WW8Num6z0">
    <w:name w:val="WW8Num6z0"/>
    <w:rsid w:val="00DF6B6C"/>
    <w:rPr>
      <w:b/>
      <w:i/>
    </w:rPr>
  </w:style>
  <w:style w:type="character" w:customStyle="1" w:styleId="Bekezdsalap-bettpusa">
    <w:name w:val="Bekezdés alap-betűtípusa"/>
    <w:rsid w:val="00DF6B6C"/>
  </w:style>
  <w:style w:type="character" w:styleId="Hiperhivatkozs">
    <w:name w:val="Hyperlink"/>
    <w:basedOn w:val="Bekezdsalap-bettpusa"/>
    <w:rsid w:val="00DF6B6C"/>
    <w:rPr>
      <w:color w:val="0000FF"/>
      <w:u w:val="single"/>
    </w:rPr>
  </w:style>
  <w:style w:type="character" w:styleId="Mrltotthiperhivatkozs">
    <w:name w:val="FollowedHyperlink"/>
    <w:basedOn w:val="Bekezdsalap-bettpusa"/>
    <w:rsid w:val="00DF6B6C"/>
    <w:rPr>
      <w:color w:val="800080"/>
      <w:u w:val="single"/>
    </w:rPr>
  </w:style>
  <w:style w:type="character" w:styleId="Kiemels">
    <w:name w:val="Emphasis"/>
    <w:qFormat/>
    <w:rsid w:val="00DF6B6C"/>
    <w:rPr>
      <w:i w:val="0"/>
      <w:iCs w:val="0"/>
      <w:caps/>
      <w:sz w:val="18"/>
    </w:rPr>
  </w:style>
  <w:style w:type="character" w:customStyle="1" w:styleId="Jelmondat">
    <w:name w:val="Jelmondat"/>
    <w:basedOn w:val="Bekezdsalap-bettpusa"/>
    <w:rsid w:val="00DF6B6C"/>
    <w:rPr>
      <w:i/>
      <w:iCs w:val="0"/>
      <w:spacing w:val="70"/>
    </w:rPr>
  </w:style>
  <w:style w:type="paragraph" w:customStyle="1" w:styleId="Cmsor">
    <w:name w:val="Címsor"/>
    <w:basedOn w:val="Norml"/>
    <w:next w:val="Szvegtrzs"/>
    <w:rsid w:val="00DF6B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DF6B6C"/>
    <w:pPr>
      <w:spacing w:after="240" w:line="240" w:lineRule="atLeast"/>
      <w:ind w:firstLine="360"/>
    </w:pPr>
  </w:style>
  <w:style w:type="paragraph" w:styleId="Lista">
    <w:name w:val="List"/>
    <w:basedOn w:val="Szvegtrzs"/>
    <w:rsid w:val="00DF6B6C"/>
    <w:pPr>
      <w:ind w:left="720" w:hanging="360"/>
    </w:pPr>
  </w:style>
  <w:style w:type="paragraph" w:customStyle="1" w:styleId="Felirat">
    <w:name w:val="Felirat"/>
    <w:basedOn w:val="Norml"/>
    <w:rsid w:val="00DF6B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DF6B6C"/>
    <w:pPr>
      <w:suppressLineNumbers/>
    </w:pPr>
    <w:rPr>
      <w:rFonts w:cs="Tahoma"/>
    </w:rPr>
  </w:style>
  <w:style w:type="paragraph" w:customStyle="1" w:styleId="Cmsoralap">
    <w:name w:val="Címsor alap"/>
    <w:basedOn w:val="Szvegtrzs"/>
    <w:next w:val="Szvegtrzs"/>
    <w:rsid w:val="00DF6B6C"/>
    <w:pPr>
      <w:keepNext/>
      <w:keepLines/>
      <w:spacing w:after="0"/>
      <w:ind w:firstLine="0"/>
      <w:jc w:val="left"/>
    </w:pPr>
  </w:style>
  <w:style w:type="paragraph" w:styleId="lfej">
    <w:name w:val="header"/>
    <w:basedOn w:val="Norml"/>
    <w:rsid w:val="00DF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DF6B6C"/>
    <w:pPr>
      <w:tabs>
        <w:tab w:val="center" w:pos="4536"/>
        <w:tab w:val="right" w:pos="9072"/>
      </w:tabs>
    </w:pPr>
  </w:style>
  <w:style w:type="paragraph" w:customStyle="1" w:styleId="Felsorols1">
    <w:name w:val="Felsorolás1"/>
    <w:basedOn w:val="Lista"/>
    <w:rsid w:val="00DF6B6C"/>
    <w:pPr>
      <w:numPr>
        <w:numId w:val="3"/>
      </w:numPr>
      <w:ind w:right="720"/>
    </w:pPr>
  </w:style>
  <w:style w:type="paragraph" w:customStyle="1" w:styleId="Szmozottlista1">
    <w:name w:val="Számozott lista1"/>
    <w:basedOn w:val="Lista"/>
    <w:rsid w:val="00DF6B6C"/>
    <w:pPr>
      <w:numPr>
        <w:numId w:val="2"/>
      </w:numPr>
      <w:ind w:right="720"/>
    </w:pPr>
  </w:style>
  <w:style w:type="paragraph" w:styleId="Cm">
    <w:name w:val="Title"/>
    <w:basedOn w:val="Norml"/>
    <w:next w:val="Alcm"/>
    <w:qFormat/>
    <w:rsid w:val="00DF6B6C"/>
    <w:pPr>
      <w:jc w:val="center"/>
    </w:pPr>
    <w:rPr>
      <w:b/>
      <w:i/>
      <w:sz w:val="32"/>
    </w:rPr>
  </w:style>
  <w:style w:type="paragraph" w:styleId="Alcm">
    <w:name w:val="Subtitle"/>
    <w:basedOn w:val="Cmsor"/>
    <w:next w:val="Szvegtrzs"/>
    <w:qFormat/>
    <w:rsid w:val="00DF6B6C"/>
    <w:pPr>
      <w:jc w:val="center"/>
    </w:pPr>
    <w:rPr>
      <w:i/>
      <w:iCs/>
    </w:rPr>
  </w:style>
  <w:style w:type="paragraph" w:styleId="Alrs">
    <w:name w:val="Signature"/>
    <w:basedOn w:val="Norml"/>
    <w:next w:val="Beosztsalrsban"/>
    <w:rsid w:val="00DF6B6C"/>
    <w:pPr>
      <w:keepNext/>
      <w:spacing w:before="880" w:line="240" w:lineRule="atLeast"/>
      <w:ind w:left="4565"/>
      <w:jc w:val="left"/>
    </w:pPr>
  </w:style>
  <w:style w:type="paragraph" w:customStyle="1" w:styleId="Befejezs1">
    <w:name w:val="Befejezés1"/>
    <w:basedOn w:val="Norml"/>
    <w:next w:val="Alrs"/>
    <w:rsid w:val="00DF6B6C"/>
    <w:pPr>
      <w:keepNext/>
      <w:spacing w:after="120" w:line="240" w:lineRule="atLeast"/>
      <w:ind w:left="4565"/>
    </w:pPr>
  </w:style>
  <w:style w:type="paragraph" w:customStyle="1" w:styleId="Beosztsalrsban">
    <w:name w:val="Beosztás aláírásban"/>
    <w:basedOn w:val="Alrs"/>
    <w:next w:val="Cgnvalrsban"/>
    <w:rsid w:val="00DF6B6C"/>
    <w:pPr>
      <w:spacing w:before="0"/>
    </w:pPr>
  </w:style>
  <w:style w:type="paragraph" w:customStyle="1" w:styleId="Trgysor">
    <w:name w:val="Tárgysor"/>
    <w:basedOn w:val="Norml"/>
    <w:next w:val="Szvegtrzs"/>
    <w:rsid w:val="00DF6B6C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Megszlts1">
    <w:name w:val="Megszólítás1"/>
    <w:basedOn w:val="Norml"/>
    <w:next w:val="Trgysor"/>
    <w:rsid w:val="00DF6B6C"/>
    <w:pPr>
      <w:spacing w:before="240" w:after="240" w:line="240" w:lineRule="atLeast"/>
      <w:jc w:val="left"/>
    </w:pPr>
  </w:style>
  <w:style w:type="paragraph" w:customStyle="1" w:styleId="Nvbelscmben">
    <w:name w:val="Név belső címben"/>
    <w:basedOn w:val="Norml"/>
    <w:rsid w:val="00DF6B6C"/>
  </w:style>
  <w:style w:type="paragraph" w:customStyle="1" w:styleId="Dtum1">
    <w:name w:val="Dátum1"/>
    <w:basedOn w:val="Norml"/>
    <w:next w:val="Nvbelscmben"/>
    <w:rsid w:val="00DF6B6C"/>
    <w:pPr>
      <w:spacing w:after="220"/>
      <w:ind w:left="4565"/>
    </w:pPr>
  </w:style>
  <w:style w:type="paragraph" w:customStyle="1" w:styleId="Szvegtrzs21">
    <w:name w:val="Szövegtörzs 21"/>
    <w:basedOn w:val="Norml"/>
    <w:rsid w:val="00DF6B6C"/>
    <w:rPr>
      <w:sz w:val="26"/>
    </w:rPr>
  </w:style>
  <w:style w:type="paragraph" w:customStyle="1" w:styleId="Szvegtrzs31">
    <w:name w:val="Szövegtörzs 31"/>
    <w:basedOn w:val="Norml"/>
    <w:rsid w:val="00DF6B6C"/>
    <w:rPr>
      <w:sz w:val="24"/>
    </w:rPr>
  </w:style>
  <w:style w:type="paragraph" w:customStyle="1" w:styleId="Cgnvalrsban">
    <w:name w:val="Cégnév aláírásban"/>
    <w:basedOn w:val="Alrs"/>
    <w:next w:val="Monogram"/>
    <w:rsid w:val="00DF6B6C"/>
    <w:pPr>
      <w:spacing w:before="0"/>
    </w:pPr>
  </w:style>
  <w:style w:type="paragraph" w:customStyle="1" w:styleId="Monogram">
    <w:name w:val="Monogram"/>
    <w:basedOn w:val="Norml"/>
    <w:next w:val="Mellklet"/>
    <w:rsid w:val="00DF6B6C"/>
    <w:pPr>
      <w:keepNext/>
      <w:spacing w:before="220" w:line="240" w:lineRule="atLeast"/>
      <w:jc w:val="left"/>
    </w:pPr>
  </w:style>
  <w:style w:type="paragraph" w:customStyle="1" w:styleId="Mellklet">
    <w:name w:val="Melléklet"/>
    <w:basedOn w:val="Norml"/>
    <w:next w:val="Msolat"/>
    <w:rsid w:val="00DF6B6C"/>
    <w:pPr>
      <w:keepNext/>
      <w:keepLines/>
      <w:spacing w:before="120" w:after="120" w:line="240" w:lineRule="atLeast"/>
    </w:pPr>
  </w:style>
  <w:style w:type="paragraph" w:customStyle="1" w:styleId="Msolat">
    <w:name w:val="Másolat"/>
    <w:basedOn w:val="Norml"/>
    <w:rsid w:val="00DF6B6C"/>
    <w:pPr>
      <w:keepLines/>
      <w:spacing w:line="240" w:lineRule="atLeast"/>
      <w:ind w:left="360" w:hanging="360"/>
    </w:pPr>
  </w:style>
  <w:style w:type="paragraph" w:customStyle="1" w:styleId="Figyelmeztets">
    <w:name w:val="Figyelmeztetés"/>
    <w:basedOn w:val="Norml"/>
    <w:next w:val="Megszlts1"/>
    <w:rsid w:val="00DF6B6C"/>
    <w:pPr>
      <w:spacing w:before="220" w:line="240" w:lineRule="atLeast"/>
    </w:pPr>
  </w:style>
  <w:style w:type="paragraph" w:customStyle="1" w:styleId="Cgneve">
    <w:name w:val="Cég neve"/>
    <w:basedOn w:val="Szvegtrzs"/>
    <w:next w:val="Dtum1"/>
    <w:rsid w:val="00DF6B6C"/>
    <w:pPr>
      <w:keepLines/>
      <w:spacing w:after="40"/>
      <w:ind w:firstLine="0"/>
      <w:jc w:val="center"/>
    </w:pPr>
    <w:rPr>
      <w:caps/>
      <w:spacing w:val="75"/>
      <w:sz w:val="21"/>
    </w:rPr>
  </w:style>
  <w:style w:type="paragraph" w:customStyle="1" w:styleId="Belscm">
    <w:name w:val="Belső cím"/>
    <w:basedOn w:val="Norml"/>
    <w:rsid w:val="00DF6B6C"/>
    <w:pPr>
      <w:spacing w:line="240" w:lineRule="atLeast"/>
    </w:pPr>
  </w:style>
  <w:style w:type="paragraph" w:customStyle="1" w:styleId="Cmzsiutastsok">
    <w:name w:val="Címzési utasítások"/>
    <w:basedOn w:val="Norml"/>
    <w:next w:val="Nvbelscmben"/>
    <w:rsid w:val="00DF6B6C"/>
    <w:pPr>
      <w:keepNext/>
      <w:spacing w:after="240" w:line="240" w:lineRule="atLeast"/>
    </w:pPr>
    <w:rPr>
      <w:caps/>
    </w:rPr>
  </w:style>
  <w:style w:type="paragraph" w:customStyle="1" w:styleId="Monogramsor">
    <w:name w:val="Monogramsor"/>
    <w:basedOn w:val="Norml"/>
    <w:next w:val="Cmzsiutastsok"/>
    <w:rsid w:val="00DF6B6C"/>
    <w:pPr>
      <w:keepNext/>
      <w:spacing w:after="240" w:line="240" w:lineRule="atLeast"/>
      <w:jc w:val="left"/>
    </w:pPr>
  </w:style>
  <w:style w:type="paragraph" w:customStyle="1" w:styleId="Feladcme">
    <w:name w:val="Feladó címe"/>
    <w:rsid w:val="00DF6B6C"/>
    <w:pPr>
      <w:tabs>
        <w:tab w:val="left" w:pos="2160"/>
      </w:tabs>
      <w:suppressAutoHyphens/>
      <w:spacing w:line="240" w:lineRule="atLeast"/>
      <w:ind w:right="-240"/>
      <w:jc w:val="center"/>
    </w:pPr>
    <w:rPr>
      <w:rFonts w:ascii="Garamond" w:eastAsia="Arial" w:hAnsi="Garamond"/>
      <w:caps/>
      <w:spacing w:val="30"/>
      <w:sz w:val="14"/>
      <w:lang w:val="en-US" w:eastAsia="ar-SA"/>
    </w:rPr>
  </w:style>
  <w:style w:type="paragraph" w:customStyle="1" w:styleId="Dokumentumtrkp1">
    <w:name w:val="Dokumentumtérkép1"/>
    <w:basedOn w:val="Norml"/>
    <w:rsid w:val="00DF6B6C"/>
    <w:pPr>
      <w:shd w:val="clear" w:color="auto" w:fill="000080"/>
    </w:pPr>
    <w:rPr>
      <w:rFonts w:ascii="Tahoma" w:hAnsi="Tahoma" w:cs="Tahoma"/>
    </w:rPr>
  </w:style>
  <w:style w:type="paragraph" w:styleId="NormlWeb">
    <w:name w:val="Normal (Web)"/>
    <w:basedOn w:val="Norml"/>
    <w:rsid w:val="00D709A6"/>
    <w:pPr>
      <w:spacing w:before="280" w:after="280"/>
      <w:jc w:val="left"/>
    </w:pPr>
    <w:rPr>
      <w:rFonts w:ascii="Times New Roman" w:hAnsi="Times New Roman"/>
      <w:kern w:val="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4E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4E1A"/>
    <w:rPr>
      <w:rFonts w:ascii="Tahoma" w:hAnsi="Tahoma" w:cs="Tahoma"/>
      <w:kern w:val="1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B04E1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8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.dravecz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jbpbajn.freeweb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erenc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B25C2-F609-49F2-B5BF-D73A40F9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Richter Gedeon Rt.</Company>
  <LinksUpToDate>false</LinksUpToDate>
  <CharactersWithSpaces>4153</CharactersWithSpaces>
  <SharedDoc>false</SharedDoc>
  <HLinks>
    <vt:vector size="24" baseType="variant">
      <vt:variant>
        <vt:i4>6881326</vt:i4>
      </vt:variant>
      <vt:variant>
        <vt:i4>9</vt:i4>
      </vt:variant>
      <vt:variant>
        <vt:i4>0</vt:i4>
      </vt:variant>
      <vt:variant>
        <vt:i4>5</vt:i4>
      </vt:variant>
      <vt:variant>
        <vt:lpwstr>http://www.tajbpbajn.x3.hu/</vt:lpwstr>
      </vt:variant>
      <vt:variant>
        <vt:lpwstr/>
      </vt:variant>
      <vt:variant>
        <vt:i4>8126536</vt:i4>
      </vt:variant>
      <vt:variant>
        <vt:i4>6</vt:i4>
      </vt:variant>
      <vt:variant>
        <vt:i4>0</vt:i4>
      </vt:variant>
      <vt:variant>
        <vt:i4>5</vt:i4>
      </vt:variant>
      <vt:variant>
        <vt:lpwstr>mailto:lehoczkizoli@citromail.hu</vt:lpwstr>
      </vt:variant>
      <vt:variant>
        <vt:lpwstr/>
      </vt:variant>
      <vt:variant>
        <vt:i4>2949122</vt:i4>
      </vt:variant>
      <vt:variant>
        <vt:i4>3</vt:i4>
      </vt:variant>
      <vt:variant>
        <vt:i4>0</vt:i4>
      </vt:variant>
      <vt:variant>
        <vt:i4>5</vt:i4>
      </vt:variant>
      <vt:variant>
        <vt:lpwstr>mailto:dferenc@vnet.hu</vt:lpwstr>
      </vt:variant>
      <vt:variant>
        <vt:lpwstr/>
      </vt:variant>
      <vt:variant>
        <vt:i4>2949122</vt:i4>
      </vt:variant>
      <vt:variant>
        <vt:i4>0</vt:i4>
      </vt:variant>
      <vt:variant>
        <vt:i4>0</vt:i4>
      </vt:variant>
      <vt:variant>
        <vt:i4>5</vt:i4>
      </vt:variant>
      <vt:variant>
        <vt:lpwstr>mailto:dferenc@vnet.hu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Richter</dc:creator>
  <cp:lastModifiedBy>Dravecz Ferenc</cp:lastModifiedBy>
  <cp:revision>2</cp:revision>
  <cp:lastPrinted>2005-09-26T15:43:00Z</cp:lastPrinted>
  <dcterms:created xsi:type="dcterms:W3CDTF">2026-02-08T13:37:00Z</dcterms:created>
  <dcterms:modified xsi:type="dcterms:W3CDTF">2026-02-08T13:37:00Z</dcterms:modified>
</cp:coreProperties>
</file>